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86BDD3" w14:textId="77777777" w:rsidR="0062719F" w:rsidRPr="0062719F" w:rsidRDefault="0062719F" w:rsidP="00CF216B">
      <w:pPr>
        <w:widowControl w:val="0"/>
        <w:autoSpaceDE w:val="0"/>
        <w:autoSpaceDN w:val="0"/>
        <w:spacing w:before="7" w:after="1" w:line="240" w:lineRule="auto"/>
        <w:rPr>
          <w:rFonts w:ascii="Times New Roman" w:eastAsia="Times New Roman" w:hAnsi="Times New Roman" w:cs="Times New Roman"/>
          <w:sz w:val="28"/>
          <w:szCs w:val="24"/>
          <w:lang w:eastAsia="en-US"/>
        </w:rPr>
      </w:pPr>
    </w:p>
    <w:p w14:paraId="77702DAE" w14:textId="779C6AFD" w:rsidR="00AB40AF" w:rsidRPr="00BB7AA5" w:rsidRDefault="000B17D6" w:rsidP="00BB7AA5">
      <w:pPr>
        <w:pStyle w:val="ListeParagraf"/>
        <w:widowControl w:val="0"/>
        <w:numPr>
          <w:ilvl w:val="0"/>
          <w:numId w:val="40"/>
        </w:numPr>
        <w:autoSpaceDE w:val="0"/>
        <w:autoSpaceDN w:val="0"/>
        <w:spacing w:after="0" w:line="274" w:lineRule="exac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BB7AA5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Bölüm/Programda Görev Yapmakta Olan Mevcut Öğretim Elemanlarının Ders Yükü</w:t>
      </w:r>
      <w:r w:rsidR="000B1009" w:rsidRPr="00BB7AA5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BB7AA5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Tablosu</w:t>
      </w:r>
      <w:r w:rsidRPr="00BB7AA5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en-US"/>
        </w:rPr>
        <w:t>*</w:t>
      </w:r>
    </w:p>
    <w:p w14:paraId="702AD327" w14:textId="77777777" w:rsidR="00AB40AF" w:rsidRDefault="00AB40AF" w:rsidP="00AB40AF">
      <w:pPr>
        <w:widowControl w:val="0"/>
        <w:autoSpaceDE w:val="0"/>
        <w:autoSpaceDN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tbl>
      <w:tblPr>
        <w:tblW w:w="14743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5"/>
        <w:gridCol w:w="1995"/>
        <w:gridCol w:w="1305"/>
        <w:gridCol w:w="1264"/>
        <w:gridCol w:w="2268"/>
        <w:gridCol w:w="1842"/>
        <w:gridCol w:w="1701"/>
        <w:gridCol w:w="1843"/>
      </w:tblGrid>
      <w:tr w:rsidR="004F19CE" w:rsidRPr="004F19CE" w14:paraId="6DB8EC09" w14:textId="77777777" w:rsidTr="008B29C7">
        <w:trPr>
          <w:trHeight w:val="1282"/>
        </w:trPr>
        <w:tc>
          <w:tcPr>
            <w:tcW w:w="147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703548" w14:textId="0579A91C" w:rsidR="004F19CE" w:rsidRPr="004F19CE" w:rsidRDefault="004F19CE" w:rsidP="004F1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F19CE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62336" behindDoc="0" locked="0" layoutInCell="1" allowOverlap="1" wp14:anchorId="73ACB1DF" wp14:editId="04342254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32385</wp:posOffset>
                  </wp:positionV>
                  <wp:extent cx="1513840" cy="782955"/>
                  <wp:effectExtent l="0" t="0" r="0" b="0"/>
                  <wp:wrapNone/>
                  <wp:docPr id="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3840" cy="7829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F1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Antalya Bilim Üniversitesi</w:t>
            </w:r>
            <w:r w:rsidRPr="004F1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….........................Fakültesi/Yüksekokulu/Enstitüsü</w:t>
            </w:r>
            <w:r w:rsidRPr="004F1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….........................Bölümü/Programı</w:t>
            </w:r>
            <w:r w:rsidR="00F95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 w:rsidRPr="004F1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Anabilim Dalı</w:t>
            </w:r>
            <w:r w:rsidRPr="004F1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Ders Görevlendirme Öğretim Elemanları Gösterge Formu</w:t>
            </w:r>
          </w:p>
        </w:tc>
      </w:tr>
      <w:tr w:rsidR="008B29C7" w:rsidRPr="004F19CE" w14:paraId="604D51F1" w14:textId="77777777" w:rsidTr="008B29C7">
        <w:trPr>
          <w:trHeight w:val="630"/>
        </w:trPr>
        <w:tc>
          <w:tcPr>
            <w:tcW w:w="2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41026" w14:textId="77777777" w:rsidR="008B29C7" w:rsidRPr="004F19CE" w:rsidRDefault="008B29C7" w:rsidP="004F1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F19C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Unvan, Ad ve Soyad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C7DCF" w14:textId="77777777" w:rsidR="008B29C7" w:rsidRPr="004F19CE" w:rsidRDefault="008B29C7" w:rsidP="004F1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F19C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Dersin kodu ve Adı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35FA4" w14:textId="7E78F762" w:rsidR="008B29C7" w:rsidRPr="004F19CE" w:rsidRDefault="008B29C7" w:rsidP="004F1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F19C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Dersin Saati (Teorik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4F19C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+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4F19C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Uygulama)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8F092" w14:textId="77777777" w:rsidR="008B29C7" w:rsidRPr="004F19CE" w:rsidRDefault="008B29C7" w:rsidP="004F1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F19C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Toplam Ders Yükü (Ders saati)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1CA49" w14:textId="589E721E" w:rsidR="008B29C7" w:rsidRPr="004F19CE" w:rsidRDefault="008B29C7" w:rsidP="008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F19C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Dersin</w:t>
            </w:r>
            <w:r w:rsidR="00773BA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Verildiği Bölüm/Program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3416A" w14:textId="77777777" w:rsidR="008B29C7" w:rsidRPr="004F19CE" w:rsidRDefault="008B29C7" w:rsidP="004F1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F19C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İdari Görevler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A23AA" w14:textId="6F34411F" w:rsidR="008B29C7" w:rsidRPr="004F19CE" w:rsidRDefault="008B29C7" w:rsidP="004F1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F19C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Akademik F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</w:t>
            </w:r>
            <w:r w:rsidRPr="004F19C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aliyetler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72618" w14:textId="77777777" w:rsidR="008B29C7" w:rsidRPr="004F19CE" w:rsidRDefault="008B29C7" w:rsidP="004F1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F19C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Açıklama/Not</w:t>
            </w:r>
          </w:p>
        </w:tc>
      </w:tr>
      <w:tr w:rsidR="008B29C7" w:rsidRPr="004F19CE" w14:paraId="074C97A9" w14:textId="77777777" w:rsidTr="008B29C7">
        <w:trPr>
          <w:trHeight w:val="300"/>
        </w:trPr>
        <w:tc>
          <w:tcPr>
            <w:tcW w:w="2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D619F" w14:textId="77777777" w:rsidR="008B29C7" w:rsidRPr="004F19CE" w:rsidRDefault="008B29C7" w:rsidP="004F1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9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6C6C9" w14:textId="77777777" w:rsidR="008B29C7" w:rsidRPr="004F19CE" w:rsidRDefault="008B29C7" w:rsidP="004F1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9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4E56F" w14:textId="77777777" w:rsidR="008B29C7" w:rsidRPr="004F19CE" w:rsidRDefault="008B29C7" w:rsidP="004F1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9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2BA0E" w14:textId="77777777" w:rsidR="008B29C7" w:rsidRPr="004F19CE" w:rsidRDefault="008B29C7" w:rsidP="004F1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9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85FC4" w14:textId="77777777" w:rsidR="008B29C7" w:rsidRPr="004F19CE" w:rsidRDefault="008B29C7" w:rsidP="004F1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9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6EC64" w14:textId="77777777" w:rsidR="008B29C7" w:rsidRPr="004F19CE" w:rsidRDefault="008B29C7" w:rsidP="008B2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E89EA" w14:textId="522CF59A" w:rsidR="008B29C7" w:rsidRPr="004F19CE" w:rsidRDefault="008B29C7" w:rsidP="004F1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9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DBA30" w14:textId="77777777" w:rsidR="008B29C7" w:rsidRPr="004F19CE" w:rsidRDefault="008B29C7" w:rsidP="004F1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9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8B29C7" w:rsidRPr="004F19CE" w14:paraId="3BABAD21" w14:textId="77777777" w:rsidTr="008B29C7">
        <w:trPr>
          <w:trHeight w:val="300"/>
        </w:trPr>
        <w:tc>
          <w:tcPr>
            <w:tcW w:w="2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2E82B" w14:textId="77777777" w:rsidR="008B29C7" w:rsidRPr="004F19CE" w:rsidRDefault="008B29C7" w:rsidP="004F1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9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16ED3" w14:textId="77777777" w:rsidR="008B29C7" w:rsidRPr="004F19CE" w:rsidRDefault="008B29C7" w:rsidP="004F1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9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546C7" w14:textId="77777777" w:rsidR="008B29C7" w:rsidRPr="004F19CE" w:rsidRDefault="008B29C7" w:rsidP="004F1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9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92DFC" w14:textId="77777777" w:rsidR="008B29C7" w:rsidRPr="004F19CE" w:rsidRDefault="008B29C7" w:rsidP="004F1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9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619C1" w14:textId="77777777" w:rsidR="008B29C7" w:rsidRPr="004F19CE" w:rsidRDefault="008B29C7" w:rsidP="004F1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9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8A514" w14:textId="77777777" w:rsidR="008B29C7" w:rsidRPr="004F19CE" w:rsidRDefault="008B29C7" w:rsidP="008B2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6C8AB" w14:textId="51884414" w:rsidR="008B29C7" w:rsidRPr="004F19CE" w:rsidRDefault="008B29C7" w:rsidP="004F1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9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D33DF" w14:textId="77777777" w:rsidR="008B29C7" w:rsidRPr="004F19CE" w:rsidRDefault="008B29C7" w:rsidP="004F1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9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8B29C7" w:rsidRPr="004F19CE" w14:paraId="2917DF6B" w14:textId="77777777" w:rsidTr="008B29C7">
        <w:trPr>
          <w:trHeight w:val="300"/>
        </w:trPr>
        <w:tc>
          <w:tcPr>
            <w:tcW w:w="2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DB0E4" w14:textId="77777777" w:rsidR="008B29C7" w:rsidRPr="004F19CE" w:rsidRDefault="008B29C7" w:rsidP="004F1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9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7F5DE" w14:textId="77777777" w:rsidR="008B29C7" w:rsidRPr="004F19CE" w:rsidRDefault="008B29C7" w:rsidP="004F1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9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013BA" w14:textId="77777777" w:rsidR="008B29C7" w:rsidRPr="004F19CE" w:rsidRDefault="008B29C7" w:rsidP="004F1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9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18463" w14:textId="77777777" w:rsidR="008B29C7" w:rsidRPr="004F19CE" w:rsidRDefault="008B29C7" w:rsidP="004F1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9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09E2F" w14:textId="77777777" w:rsidR="008B29C7" w:rsidRPr="004F19CE" w:rsidRDefault="008B29C7" w:rsidP="004F1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9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A7FEB" w14:textId="77777777" w:rsidR="008B29C7" w:rsidRPr="004F19CE" w:rsidRDefault="008B29C7" w:rsidP="008B2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15136" w14:textId="01CCAD8C" w:rsidR="008B29C7" w:rsidRPr="004F19CE" w:rsidRDefault="008B29C7" w:rsidP="004F1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9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539D1" w14:textId="77777777" w:rsidR="008B29C7" w:rsidRPr="004F19CE" w:rsidRDefault="008B29C7" w:rsidP="004F1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9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8B29C7" w:rsidRPr="004F19CE" w14:paraId="41CBF438" w14:textId="77777777" w:rsidTr="008B29C7">
        <w:trPr>
          <w:trHeight w:val="300"/>
        </w:trPr>
        <w:tc>
          <w:tcPr>
            <w:tcW w:w="2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2D335" w14:textId="77777777" w:rsidR="008B29C7" w:rsidRPr="004F19CE" w:rsidRDefault="008B29C7" w:rsidP="004F1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9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D48BB" w14:textId="77777777" w:rsidR="008B29C7" w:rsidRPr="004F19CE" w:rsidRDefault="008B29C7" w:rsidP="004F1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9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C1BC8" w14:textId="77777777" w:rsidR="008B29C7" w:rsidRPr="004F19CE" w:rsidRDefault="008B29C7" w:rsidP="004F1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9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28639" w14:textId="77777777" w:rsidR="008B29C7" w:rsidRPr="004F19CE" w:rsidRDefault="008B29C7" w:rsidP="004F1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9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405E2" w14:textId="77777777" w:rsidR="008B29C7" w:rsidRPr="004F19CE" w:rsidRDefault="008B29C7" w:rsidP="004F1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9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A16A2" w14:textId="77777777" w:rsidR="008B29C7" w:rsidRPr="004F19CE" w:rsidRDefault="008B29C7" w:rsidP="008B2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297E4" w14:textId="5B8AB622" w:rsidR="008B29C7" w:rsidRPr="004F19CE" w:rsidRDefault="008B29C7" w:rsidP="004F1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9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9CD76" w14:textId="77777777" w:rsidR="008B29C7" w:rsidRPr="004F19CE" w:rsidRDefault="008B29C7" w:rsidP="004F1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9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8B29C7" w:rsidRPr="004F19CE" w14:paraId="5263FBA5" w14:textId="77777777" w:rsidTr="008B29C7">
        <w:trPr>
          <w:trHeight w:val="300"/>
        </w:trPr>
        <w:tc>
          <w:tcPr>
            <w:tcW w:w="2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4E5B4" w14:textId="77777777" w:rsidR="008B29C7" w:rsidRPr="004F19CE" w:rsidRDefault="008B29C7" w:rsidP="004F1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9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D10AA" w14:textId="77777777" w:rsidR="008B29C7" w:rsidRPr="004F19CE" w:rsidRDefault="008B29C7" w:rsidP="004F1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9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547A4" w14:textId="77777777" w:rsidR="008B29C7" w:rsidRPr="004F19CE" w:rsidRDefault="008B29C7" w:rsidP="004F1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9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A180C" w14:textId="77777777" w:rsidR="008B29C7" w:rsidRPr="004F19CE" w:rsidRDefault="008B29C7" w:rsidP="004F1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9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96A69" w14:textId="77777777" w:rsidR="008B29C7" w:rsidRPr="004F19CE" w:rsidRDefault="008B29C7" w:rsidP="004F1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9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3FA50" w14:textId="77777777" w:rsidR="008B29C7" w:rsidRPr="004F19CE" w:rsidRDefault="008B29C7" w:rsidP="008B2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4271E" w14:textId="2DE96853" w:rsidR="008B29C7" w:rsidRPr="004F19CE" w:rsidRDefault="008B29C7" w:rsidP="004F1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9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D9618" w14:textId="77777777" w:rsidR="008B29C7" w:rsidRPr="004F19CE" w:rsidRDefault="008B29C7" w:rsidP="004F1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9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8B29C7" w:rsidRPr="004F19CE" w14:paraId="1A499071" w14:textId="77777777" w:rsidTr="008B29C7">
        <w:trPr>
          <w:trHeight w:val="300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9DC7B" w14:textId="77777777" w:rsidR="008B29C7" w:rsidRPr="004F19CE" w:rsidRDefault="008B29C7" w:rsidP="004F1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9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C37F8" w14:textId="77777777" w:rsidR="008B29C7" w:rsidRPr="004F19CE" w:rsidRDefault="008B29C7" w:rsidP="004F1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9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C0467" w14:textId="77777777" w:rsidR="008B29C7" w:rsidRPr="004F19CE" w:rsidRDefault="008B29C7" w:rsidP="004F1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9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1BF0E" w14:textId="77777777" w:rsidR="008B29C7" w:rsidRPr="004F19CE" w:rsidRDefault="008B29C7" w:rsidP="004F1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9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B5B8C" w14:textId="77777777" w:rsidR="008B29C7" w:rsidRPr="004F19CE" w:rsidRDefault="008B29C7" w:rsidP="004F1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9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1A7FB" w14:textId="77777777" w:rsidR="008B29C7" w:rsidRPr="004F19CE" w:rsidRDefault="008B29C7" w:rsidP="008B2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3CD13" w14:textId="1F692F20" w:rsidR="008B29C7" w:rsidRPr="004F19CE" w:rsidRDefault="008B29C7" w:rsidP="004F1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9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F02C2" w14:textId="77777777" w:rsidR="008B29C7" w:rsidRPr="004F19CE" w:rsidRDefault="008B29C7" w:rsidP="004F1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19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8B29C7" w:rsidRPr="004F19CE" w14:paraId="5F3F6EC9" w14:textId="77777777" w:rsidTr="008B29C7">
        <w:trPr>
          <w:trHeight w:val="300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88865" w14:textId="77777777" w:rsidR="008B29C7" w:rsidRPr="004F19CE" w:rsidRDefault="008B29C7" w:rsidP="004F1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5400A" w14:textId="77777777" w:rsidR="008B29C7" w:rsidRPr="004F19CE" w:rsidRDefault="008B29C7" w:rsidP="004F1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6A60F" w14:textId="77777777" w:rsidR="008B29C7" w:rsidRPr="004F19CE" w:rsidRDefault="008B29C7" w:rsidP="004F1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D72E7" w14:textId="77777777" w:rsidR="008B29C7" w:rsidRPr="004F19CE" w:rsidRDefault="008B29C7" w:rsidP="004F1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DDFA8" w14:textId="77777777" w:rsidR="008B29C7" w:rsidRPr="004F19CE" w:rsidRDefault="008B29C7" w:rsidP="004F1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8EA2A" w14:textId="77777777" w:rsidR="008B29C7" w:rsidRPr="004F19CE" w:rsidRDefault="008B29C7" w:rsidP="004F1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A24C4" w14:textId="38F209A6" w:rsidR="008B29C7" w:rsidRPr="004F19CE" w:rsidRDefault="008B29C7" w:rsidP="004F1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17341" w14:textId="77777777" w:rsidR="008B29C7" w:rsidRPr="004F19CE" w:rsidRDefault="008B29C7" w:rsidP="004F1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B29C7" w:rsidRPr="004F19CE" w14:paraId="6E06BB4D" w14:textId="77777777" w:rsidTr="008B29C7">
        <w:trPr>
          <w:trHeight w:val="300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9FD9F" w14:textId="77777777" w:rsidR="008B29C7" w:rsidRPr="004F19CE" w:rsidRDefault="008B29C7" w:rsidP="004F1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3861F" w14:textId="77777777" w:rsidR="008B29C7" w:rsidRPr="004F19CE" w:rsidRDefault="008B29C7" w:rsidP="004F1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D0012" w14:textId="77777777" w:rsidR="008B29C7" w:rsidRPr="004F19CE" w:rsidRDefault="008B29C7" w:rsidP="004F1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87DD7" w14:textId="77777777" w:rsidR="008B29C7" w:rsidRPr="004F19CE" w:rsidRDefault="008B29C7" w:rsidP="004F1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08FFF" w14:textId="77777777" w:rsidR="008B29C7" w:rsidRPr="004F19CE" w:rsidRDefault="008B29C7" w:rsidP="004F1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8D79C" w14:textId="77777777" w:rsidR="008B29C7" w:rsidRPr="004F19CE" w:rsidRDefault="008B29C7" w:rsidP="004F1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1233F" w14:textId="523C2874" w:rsidR="008B29C7" w:rsidRPr="004F19CE" w:rsidRDefault="008B29C7" w:rsidP="004F1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1FA28" w14:textId="77777777" w:rsidR="008B29C7" w:rsidRPr="004F19CE" w:rsidRDefault="008B29C7" w:rsidP="004F1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B29C7" w:rsidRPr="004F19CE" w14:paraId="427EE308" w14:textId="77777777" w:rsidTr="008B29C7">
        <w:trPr>
          <w:trHeight w:val="300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6E0C0" w14:textId="77777777" w:rsidR="008B29C7" w:rsidRPr="004F19CE" w:rsidRDefault="008B29C7" w:rsidP="004F1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91385" w14:textId="77777777" w:rsidR="008B29C7" w:rsidRPr="004F19CE" w:rsidRDefault="008B29C7" w:rsidP="004F1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EB321" w14:textId="77777777" w:rsidR="008B29C7" w:rsidRPr="004F19CE" w:rsidRDefault="008B29C7" w:rsidP="004F1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ABC5A" w14:textId="77777777" w:rsidR="008B29C7" w:rsidRPr="004F19CE" w:rsidRDefault="008B29C7" w:rsidP="004F1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8877B" w14:textId="77777777" w:rsidR="008B29C7" w:rsidRPr="004F19CE" w:rsidRDefault="008B29C7" w:rsidP="004F1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DC439" w14:textId="77777777" w:rsidR="008B29C7" w:rsidRPr="004F19CE" w:rsidRDefault="008B29C7" w:rsidP="004F1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28221" w14:textId="750831DC" w:rsidR="008B29C7" w:rsidRPr="004F19CE" w:rsidRDefault="008B29C7" w:rsidP="004F1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70887" w14:textId="77777777" w:rsidR="008B29C7" w:rsidRPr="004F19CE" w:rsidRDefault="008B29C7" w:rsidP="004F1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B29C7" w:rsidRPr="004F19CE" w14:paraId="34EA1CC3" w14:textId="77777777" w:rsidTr="008B29C7">
        <w:trPr>
          <w:trHeight w:val="300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A6D5E" w14:textId="77777777" w:rsidR="008B29C7" w:rsidRPr="004F19CE" w:rsidRDefault="008B29C7" w:rsidP="004F1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2A30F" w14:textId="77777777" w:rsidR="008B29C7" w:rsidRPr="004F19CE" w:rsidRDefault="008B29C7" w:rsidP="004F1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676A8" w14:textId="77777777" w:rsidR="008B29C7" w:rsidRPr="004F19CE" w:rsidRDefault="008B29C7" w:rsidP="004F1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2B669" w14:textId="77777777" w:rsidR="008B29C7" w:rsidRPr="004F19CE" w:rsidRDefault="008B29C7" w:rsidP="004F1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CE0DE" w14:textId="77777777" w:rsidR="008B29C7" w:rsidRPr="004F19CE" w:rsidRDefault="008B29C7" w:rsidP="004F1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2896D" w14:textId="77777777" w:rsidR="008B29C7" w:rsidRPr="004F19CE" w:rsidRDefault="008B29C7" w:rsidP="004F1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B6EE7" w14:textId="3B54A81F" w:rsidR="008B29C7" w:rsidRPr="004F19CE" w:rsidRDefault="008B29C7" w:rsidP="004F1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A6DFC" w14:textId="77777777" w:rsidR="008B29C7" w:rsidRPr="004F19CE" w:rsidRDefault="008B29C7" w:rsidP="004F1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B29C7" w:rsidRPr="004F19CE" w14:paraId="1659045A" w14:textId="77777777" w:rsidTr="008B29C7">
        <w:trPr>
          <w:trHeight w:val="300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E31DE" w14:textId="77777777" w:rsidR="008B29C7" w:rsidRPr="004F19CE" w:rsidRDefault="008B29C7" w:rsidP="004F1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BE0FE" w14:textId="77777777" w:rsidR="008B29C7" w:rsidRPr="004F19CE" w:rsidRDefault="008B29C7" w:rsidP="004F1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37E2F" w14:textId="77777777" w:rsidR="008B29C7" w:rsidRPr="004F19CE" w:rsidRDefault="008B29C7" w:rsidP="004F1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6CD279" w14:textId="77777777" w:rsidR="008B29C7" w:rsidRPr="004F19CE" w:rsidRDefault="008B29C7" w:rsidP="004F1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36065" w14:textId="77777777" w:rsidR="008B29C7" w:rsidRPr="004F19CE" w:rsidRDefault="008B29C7" w:rsidP="004F1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30877" w14:textId="77777777" w:rsidR="008B29C7" w:rsidRPr="004F19CE" w:rsidRDefault="008B29C7" w:rsidP="004F1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5E705" w14:textId="63BB1A0B" w:rsidR="008B29C7" w:rsidRPr="004F19CE" w:rsidRDefault="008B29C7" w:rsidP="004F1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C8CF9" w14:textId="77777777" w:rsidR="008B29C7" w:rsidRPr="004F19CE" w:rsidRDefault="008B29C7" w:rsidP="004F1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B29C7" w:rsidRPr="004F19CE" w14:paraId="2D4FD5D1" w14:textId="77777777" w:rsidTr="008B29C7">
        <w:trPr>
          <w:trHeight w:val="300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D3D6E" w14:textId="77777777" w:rsidR="008B29C7" w:rsidRPr="004F19CE" w:rsidRDefault="008B29C7" w:rsidP="004F1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A6D1F" w14:textId="77777777" w:rsidR="008B29C7" w:rsidRPr="004F19CE" w:rsidRDefault="008B29C7" w:rsidP="004F1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8EEAA" w14:textId="77777777" w:rsidR="008B29C7" w:rsidRPr="004F19CE" w:rsidRDefault="008B29C7" w:rsidP="004F1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8D6A3" w14:textId="77777777" w:rsidR="008B29C7" w:rsidRPr="004F19CE" w:rsidRDefault="008B29C7" w:rsidP="004F1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EEDC1" w14:textId="77777777" w:rsidR="008B29C7" w:rsidRPr="004F19CE" w:rsidRDefault="008B29C7" w:rsidP="004F1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8CEC2" w14:textId="77777777" w:rsidR="008B29C7" w:rsidRPr="004F19CE" w:rsidRDefault="008B29C7" w:rsidP="004F1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3C3FB" w14:textId="646F37B4" w:rsidR="008B29C7" w:rsidRPr="004F19CE" w:rsidRDefault="008B29C7" w:rsidP="004F1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236DF" w14:textId="77777777" w:rsidR="008B29C7" w:rsidRPr="004F19CE" w:rsidRDefault="008B29C7" w:rsidP="004F1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3E40D6B9" w14:textId="77777777" w:rsidR="0062719F" w:rsidRPr="0058691B" w:rsidRDefault="0062719F" w:rsidP="00CF216B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0"/>
          <w:szCs w:val="24"/>
          <w:lang w:eastAsia="en-US"/>
        </w:rPr>
      </w:pPr>
    </w:p>
    <w:p w14:paraId="685A40AB" w14:textId="11BA6D1A" w:rsidR="00C52180" w:rsidRDefault="006B5E21" w:rsidP="00BB7AA5">
      <w:pPr>
        <w:ind w:left="-426"/>
        <w:rPr>
          <w:rFonts w:ascii="Times New Roman" w:hAnsi="Times New Roman" w:cs="Times New Roman"/>
          <w:b/>
          <w:bCs/>
          <w:sz w:val="24"/>
          <w:szCs w:val="24"/>
        </w:rPr>
      </w:pPr>
      <w:r w:rsidRPr="0058691B">
        <w:rPr>
          <w:rFonts w:ascii="Times New Roman" w:hAnsi="Times New Roman" w:cs="Times New Roman"/>
          <w:color w:val="FF0000"/>
          <w:sz w:val="24"/>
          <w:szCs w:val="24"/>
          <w:vertAlign w:val="superscript"/>
        </w:rPr>
        <w:t>*</w:t>
      </w:r>
      <w:r w:rsidR="00C52180" w:rsidRPr="0058691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23580E" w:rsidRPr="0058691B">
        <w:rPr>
          <w:rFonts w:ascii="Times New Roman" w:hAnsi="Times New Roman" w:cs="Times New Roman"/>
          <w:color w:val="FF0000"/>
          <w:sz w:val="24"/>
          <w:szCs w:val="24"/>
        </w:rPr>
        <w:t>Görevlendirme yapılacak olan dön</w:t>
      </w:r>
      <w:r w:rsidR="000B17D6" w:rsidRPr="0058691B">
        <w:rPr>
          <w:rFonts w:ascii="Times New Roman" w:hAnsi="Times New Roman" w:cs="Times New Roman"/>
          <w:color w:val="FF0000"/>
          <w:sz w:val="24"/>
          <w:szCs w:val="24"/>
        </w:rPr>
        <w:t>em içerisinde istihdam edilen</w:t>
      </w:r>
      <w:r w:rsidR="0023580E" w:rsidRPr="0058691B">
        <w:rPr>
          <w:rFonts w:ascii="Times New Roman" w:hAnsi="Times New Roman" w:cs="Times New Roman"/>
          <w:color w:val="FF0000"/>
          <w:sz w:val="24"/>
          <w:szCs w:val="24"/>
        </w:rPr>
        <w:t xml:space="preserve"> mevcut öğretim elem</w:t>
      </w:r>
      <w:r w:rsidR="000B17D6" w:rsidRPr="0058691B">
        <w:rPr>
          <w:rFonts w:ascii="Times New Roman" w:hAnsi="Times New Roman" w:cs="Times New Roman"/>
          <w:color w:val="FF0000"/>
          <w:sz w:val="24"/>
          <w:szCs w:val="24"/>
        </w:rPr>
        <w:t>anla</w:t>
      </w:r>
      <w:r w:rsidR="001D6089">
        <w:rPr>
          <w:rFonts w:ascii="Times New Roman" w:hAnsi="Times New Roman" w:cs="Times New Roman"/>
          <w:color w:val="FF0000"/>
          <w:sz w:val="24"/>
          <w:szCs w:val="24"/>
        </w:rPr>
        <w:t>rının ders yükleri yazılacaktır.</w:t>
      </w:r>
      <w:r w:rsidR="00BB7AA5">
        <w:rPr>
          <w:rFonts w:ascii="Times New Roman" w:hAnsi="Times New Roman" w:cs="Times New Roman"/>
          <w:sz w:val="24"/>
          <w:szCs w:val="24"/>
        </w:rPr>
        <w:tab/>
      </w:r>
    </w:p>
    <w:sectPr w:rsidR="00C52180" w:rsidSect="00BB7AA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1418" w:right="720" w:bottom="1327" w:left="992" w:header="720" w:footer="293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1493DF" w14:textId="77777777" w:rsidR="006E4F13" w:rsidRDefault="006E4F13" w:rsidP="00E62A23">
      <w:pPr>
        <w:spacing w:after="0" w:line="240" w:lineRule="auto"/>
      </w:pPr>
      <w:r>
        <w:separator/>
      </w:r>
    </w:p>
  </w:endnote>
  <w:endnote w:type="continuationSeparator" w:id="0">
    <w:p w14:paraId="060F07E2" w14:textId="77777777" w:rsidR="006E4F13" w:rsidRDefault="006E4F13" w:rsidP="00E62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E142AB" w14:textId="77777777" w:rsidR="00BB7AA5" w:rsidRDefault="00BB7AA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E3BBD7" w14:textId="2C86147F" w:rsidR="000B6706" w:rsidRDefault="000B6706">
    <w:pPr>
      <w:pStyle w:val="AltBilgi"/>
      <w:jc w:val="center"/>
    </w:pPr>
  </w:p>
  <w:p w14:paraId="46402D7A" w14:textId="1A16BE70" w:rsidR="00431E0C" w:rsidRDefault="00BB7AA5">
    <w:pPr>
      <w:pStyle w:val="AltBilgi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Form No: 1090</w:t>
    </w:r>
    <w:r w:rsidR="00015590" w:rsidRPr="00015590">
      <w:rPr>
        <w:rFonts w:ascii="Times New Roman" w:hAnsi="Times New Roman" w:cs="Times New Roman"/>
      </w:rPr>
      <w:t xml:space="preserve"> Yayın Tarihi: </w:t>
    </w:r>
    <w:r>
      <w:rPr>
        <w:rFonts w:ascii="Times New Roman" w:hAnsi="Times New Roman" w:cs="Times New Roman"/>
      </w:rPr>
      <w:t>29.11.2022</w:t>
    </w:r>
    <w:r w:rsidR="00015590">
      <w:rPr>
        <w:rFonts w:ascii="Times New Roman" w:hAnsi="Times New Roman" w:cs="Times New Roman"/>
      </w:rPr>
      <w:t xml:space="preserve"> </w:t>
    </w:r>
    <w:proofErr w:type="gramStart"/>
    <w:r w:rsidR="00015590" w:rsidRPr="00015590">
      <w:rPr>
        <w:rFonts w:ascii="Times New Roman" w:hAnsi="Times New Roman" w:cs="Times New Roman"/>
      </w:rPr>
      <w:t>Değ</w:t>
    </w:r>
    <w:proofErr w:type="gramEnd"/>
    <w:r w:rsidR="00015590" w:rsidRPr="00015590">
      <w:rPr>
        <w:rFonts w:ascii="Times New Roman" w:hAnsi="Times New Roman" w:cs="Times New Roman"/>
      </w:rPr>
      <w:t>. No:</w:t>
    </w:r>
    <w:r>
      <w:rPr>
        <w:rFonts w:ascii="Times New Roman" w:hAnsi="Times New Roman" w:cs="Times New Roman"/>
      </w:rPr>
      <w:t xml:space="preserve"> 0</w:t>
    </w:r>
    <w:r w:rsidR="00015590" w:rsidRPr="00015590">
      <w:rPr>
        <w:rFonts w:ascii="Times New Roman" w:hAnsi="Times New Roman" w:cs="Times New Roman"/>
      </w:rPr>
      <w:t xml:space="preserve"> </w:t>
    </w:r>
    <w:proofErr w:type="gramStart"/>
    <w:r w:rsidR="00015590" w:rsidRPr="00015590">
      <w:rPr>
        <w:rFonts w:ascii="Times New Roman" w:hAnsi="Times New Roman" w:cs="Times New Roman"/>
      </w:rPr>
      <w:t>Değ</w:t>
    </w:r>
    <w:proofErr w:type="gramEnd"/>
    <w:r w:rsidR="00015590" w:rsidRPr="00015590">
      <w:rPr>
        <w:rFonts w:ascii="Times New Roman" w:hAnsi="Times New Roman" w:cs="Times New Roman"/>
      </w:rPr>
      <w:t xml:space="preserve">. Tarihi: </w:t>
    </w:r>
    <w:r>
      <w:rPr>
        <w:rFonts w:ascii="Times New Roman" w:hAnsi="Times New Roman" w:cs="Times New Roman"/>
      </w:rPr>
      <w:t xml:space="preserve"> -</w:t>
    </w:r>
  </w:p>
  <w:p w14:paraId="75947E1D" w14:textId="77777777" w:rsidR="00BB7AA5" w:rsidRPr="00015590" w:rsidRDefault="00BB7AA5">
    <w:pPr>
      <w:pStyle w:val="AltBilgi"/>
      <w:rPr>
        <w:rFonts w:ascii="Times New Roman" w:hAnsi="Times New Roman" w:cs="Times New Roman"/>
      </w:rPr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9839D1" w14:textId="77777777" w:rsidR="00BB7AA5" w:rsidRDefault="00BB7AA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93F769" w14:textId="77777777" w:rsidR="006E4F13" w:rsidRDefault="006E4F13" w:rsidP="00E62A23">
      <w:pPr>
        <w:spacing w:after="0" w:line="240" w:lineRule="auto"/>
      </w:pPr>
      <w:r>
        <w:separator/>
      </w:r>
    </w:p>
  </w:footnote>
  <w:footnote w:type="continuationSeparator" w:id="0">
    <w:p w14:paraId="56A83753" w14:textId="77777777" w:rsidR="006E4F13" w:rsidRDefault="006E4F13" w:rsidP="00E62A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627121" w14:textId="77777777" w:rsidR="00BB7AA5" w:rsidRDefault="00BB7AA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3531EC" w14:textId="77777777" w:rsidR="00BB7AA5" w:rsidRDefault="00BB7AA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10B88E" w14:textId="77777777" w:rsidR="00BB7AA5" w:rsidRDefault="00BB7AA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FFFFFFFF"/>
    <w:lvl w:ilvl="0">
      <w:start w:val="2"/>
      <w:numFmt w:val="decimal"/>
      <w:lvlText w:val="(%1)"/>
      <w:lvlJc w:val="left"/>
      <w:pPr>
        <w:ind w:left="118" w:hanging="430"/>
      </w:pPr>
      <w:rPr>
        <w:rFonts w:ascii="Times New Roman" w:hAnsi="Times New Roman" w:cs="Times New Roman"/>
        <w:b w:val="0"/>
        <w:bCs w:val="0"/>
        <w:spacing w:val="-1"/>
        <w:w w:val="100"/>
        <w:sz w:val="24"/>
        <w:szCs w:val="24"/>
      </w:rPr>
    </w:lvl>
    <w:lvl w:ilvl="1">
      <w:start w:val="1"/>
      <w:numFmt w:val="decimal"/>
      <w:lvlText w:val="[%2]"/>
      <w:lvlJc w:val="left"/>
      <w:pPr>
        <w:ind w:left="216" w:hanging="339"/>
      </w:pPr>
      <w:rPr>
        <w:rFonts w:ascii="Times New Roman" w:hAnsi="Times New Roman" w:cs="Times New Roman"/>
        <w:b w:val="0"/>
        <w:bCs w:val="0"/>
        <w:w w:val="99"/>
        <w:sz w:val="20"/>
        <w:szCs w:val="20"/>
      </w:rPr>
    </w:lvl>
    <w:lvl w:ilvl="2">
      <w:numFmt w:val="bullet"/>
      <w:lvlText w:val="•"/>
      <w:lvlJc w:val="left"/>
      <w:pPr>
        <w:ind w:left="1229" w:hanging="339"/>
      </w:pPr>
    </w:lvl>
    <w:lvl w:ilvl="3">
      <w:numFmt w:val="bullet"/>
      <w:lvlText w:val="•"/>
      <w:lvlJc w:val="left"/>
      <w:pPr>
        <w:ind w:left="2239" w:hanging="339"/>
      </w:pPr>
    </w:lvl>
    <w:lvl w:ilvl="4">
      <w:numFmt w:val="bullet"/>
      <w:lvlText w:val="•"/>
      <w:lvlJc w:val="left"/>
      <w:pPr>
        <w:ind w:left="3248" w:hanging="339"/>
      </w:pPr>
    </w:lvl>
    <w:lvl w:ilvl="5">
      <w:numFmt w:val="bullet"/>
      <w:lvlText w:val="•"/>
      <w:lvlJc w:val="left"/>
      <w:pPr>
        <w:ind w:left="4258" w:hanging="339"/>
      </w:pPr>
    </w:lvl>
    <w:lvl w:ilvl="6">
      <w:numFmt w:val="bullet"/>
      <w:lvlText w:val="•"/>
      <w:lvlJc w:val="left"/>
      <w:pPr>
        <w:ind w:left="5268" w:hanging="339"/>
      </w:pPr>
    </w:lvl>
    <w:lvl w:ilvl="7">
      <w:numFmt w:val="bullet"/>
      <w:lvlText w:val="•"/>
      <w:lvlJc w:val="left"/>
      <w:pPr>
        <w:ind w:left="6277" w:hanging="339"/>
      </w:pPr>
    </w:lvl>
    <w:lvl w:ilvl="8">
      <w:numFmt w:val="bullet"/>
      <w:lvlText w:val="•"/>
      <w:lvlJc w:val="left"/>
      <w:pPr>
        <w:ind w:left="7287" w:hanging="339"/>
      </w:pPr>
    </w:lvl>
  </w:abstractNum>
  <w:abstractNum w:abstractNumId="1" w15:restartNumberingAfterBreak="0">
    <w:nsid w:val="00000403"/>
    <w:multiLevelType w:val="multilevel"/>
    <w:tmpl w:val="FFFFFFFF"/>
    <w:lvl w:ilvl="0">
      <w:start w:val="1"/>
      <w:numFmt w:val="decimal"/>
      <w:lvlText w:val="[%1]"/>
      <w:lvlJc w:val="left"/>
      <w:pPr>
        <w:ind w:left="216" w:hanging="286"/>
      </w:pPr>
      <w:rPr>
        <w:rFonts w:ascii="Times New Roman" w:hAnsi="Times New Roman" w:cs="Times New Roman"/>
        <w:b w:val="0"/>
        <w:bCs w:val="0"/>
        <w:w w:val="99"/>
        <w:sz w:val="20"/>
        <w:szCs w:val="20"/>
      </w:rPr>
    </w:lvl>
    <w:lvl w:ilvl="1">
      <w:start w:val="1"/>
      <w:numFmt w:val="decimal"/>
      <w:lvlText w:val="%2."/>
      <w:lvlJc w:val="left"/>
      <w:pPr>
        <w:ind w:left="898" w:hanging="360"/>
      </w:pPr>
      <w:rPr>
        <w:rFonts w:ascii="Times New Roman" w:hAnsi="Times New Roman" w:cs="Times New Roman"/>
        <w:b w:val="0"/>
        <w:bCs w:val="0"/>
        <w:w w:val="100"/>
        <w:sz w:val="24"/>
        <w:szCs w:val="24"/>
      </w:rPr>
    </w:lvl>
    <w:lvl w:ilvl="2">
      <w:numFmt w:val="bullet"/>
      <w:lvlText w:val="•"/>
      <w:lvlJc w:val="left"/>
      <w:pPr>
        <w:ind w:left="1869" w:hanging="360"/>
      </w:pPr>
    </w:lvl>
    <w:lvl w:ilvl="3">
      <w:numFmt w:val="bullet"/>
      <w:lvlText w:val="•"/>
      <w:lvlJc w:val="left"/>
      <w:pPr>
        <w:ind w:left="2839" w:hanging="360"/>
      </w:pPr>
    </w:lvl>
    <w:lvl w:ilvl="4">
      <w:numFmt w:val="bullet"/>
      <w:lvlText w:val="•"/>
      <w:lvlJc w:val="left"/>
      <w:pPr>
        <w:ind w:left="3808" w:hanging="360"/>
      </w:pPr>
    </w:lvl>
    <w:lvl w:ilvl="5">
      <w:numFmt w:val="bullet"/>
      <w:lvlText w:val="•"/>
      <w:lvlJc w:val="left"/>
      <w:pPr>
        <w:ind w:left="4778" w:hanging="360"/>
      </w:pPr>
    </w:lvl>
    <w:lvl w:ilvl="6">
      <w:numFmt w:val="bullet"/>
      <w:lvlText w:val="•"/>
      <w:lvlJc w:val="left"/>
      <w:pPr>
        <w:ind w:left="5748" w:hanging="360"/>
      </w:pPr>
    </w:lvl>
    <w:lvl w:ilvl="7">
      <w:numFmt w:val="bullet"/>
      <w:lvlText w:val="•"/>
      <w:lvlJc w:val="left"/>
      <w:pPr>
        <w:ind w:left="6717" w:hanging="360"/>
      </w:pPr>
    </w:lvl>
    <w:lvl w:ilvl="8">
      <w:numFmt w:val="bullet"/>
      <w:lvlText w:val="•"/>
      <w:lvlJc w:val="left"/>
      <w:pPr>
        <w:ind w:left="7687" w:hanging="360"/>
      </w:pPr>
    </w:lvl>
  </w:abstractNum>
  <w:abstractNum w:abstractNumId="2" w15:restartNumberingAfterBreak="0">
    <w:nsid w:val="00000404"/>
    <w:multiLevelType w:val="multilevel"/>
    <w:tmpl w:val="FFFFFFFF"/>
    <w:lvl w:ilvl="0">
      <w:start w:val="1"/>
      <w:numFmt w:val="decimal"/>
      <w:lvlText w:val="%1."/>
      <w:lvlJc w:val="left"/>
      <w:pPr>
        <w:ind w:left="898" w:hanging="360"/>
      </w:pPr>
      <w:rPr>
        <w:rFonts w:ascii="Times New Roman" w:hAnsi="Times New Roman" w:cs="Times New Roman"/>
        <w:b w:val="0"/>
        <w:b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1772" w:hanging="360"/>
      </w:pPr>
    </w:lvl>
    <w:lvl w:ilvl="2">
      <w:numFmt w:val="bullet"/>
      <w:lvlText w:val="•"/>
      <w:lvlJc w:val="left"/>
      <w:pPr>
        <w:ind w:left="2645" w:hanging="360"/>
      </w:pPr>
    </w:lvl>
    <w:lvl w:ilvl="3">
      <w:numFmt w:val="bullet"/>
      <w:lvlText w:val="•"/>
      <w:lvlJc w:val="left"/>
      <w:pPr>
        <w:ind w:left="3517" w:hanging="360"/>
      </w:pPr>
    </w:lvl>
    <w:lvl w:ilvl="4">
      <w:numFmt w:val="bullet"/>
      <w:lvlText w:val="•"/>
      <w:lvlJc w:val="left"/>
      <w:pPr>
        <w:ind w:left="4390" w:hanging="360"/>
      </w:pPr>
    </w:lvl>
    <w:lvl w:ilvl="5">
      <w:numFmt w:val="bullet"/>
      <w:lvlText w:val="•"/>
      <w:lvlJc w:val="left"/>
      <w:pPr>
        <w:ind w:left="5263" w:hanging="360"/>
      </w:pPr>
    </w:lvl>
    <w:lvl w:ilvl="6">
      <w:numFmt w:val="bullet"/>
      <w:lvlText w:val="•"/>
      <w:lvlJc w:val="left"/>
      <w:pPr>
        <w:ind w:left="6135" w:hanging="360"/>
      </w:pPr>
    </w:lvl>
    <w:lvl w:ilvl="7">
      <w:numFmt w:val="bullet"/>
      <w:lvlText w:val="•"/>
      <w:lvlJc w:val="left"/>
      <w:pPr>
        <w:ind w:left="7008" w:hanging="360"/>
      </w:pPr>
    </w:lvl>
    <w:lvl w:ilvl="8">
      <w:numFmt w:val="bullet"/>
      <w:lvlText w:val="•"/>
      <w:lvlJc w:val="left"/>
      <w:pPr>
        <w:ind w:left="7881" w:hanging="360"/>
      </w:pPr>
    </w:lvl>
  </w:abstractNum>
  <w:abstractNum w:abstractNumId="3" w15:restartNumberingAfterBreak="0">
    <w:nsid w:val="00000405"/>
    <w:multiLevelType w:val="multilevel"/>
    <w:tmpl w:val="FFFFFFFF"/>
    <w:lvl w:ilvl="0">
      <w:start w:val="1"/>
      <w:numFmt w:val="decimal"/>
      <w:lvlText w:val="%1."/>
      <w:lvlJc w:val="left"/>
      <w:pPr>
        <w:ind w:left="898" w:hanging="360"/>
      </w:pPr>
      <w:rPr>
        <w:rFonts w:ascii="Times New Roman" w:hAnsi="Times New Roman" w:cs="Times New Roman"/>
        <w:b w:val="0"/>
        <w:b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1772" w:hanging="360"/>
      </w:pPr>
    </w:lvl>
    <w:lvl w:ilvl="2">
      <w:numFmt w:val="bullet"/>
      <w:lvlText w:val="•"/>
      <w:lvlJc w:val="left"/>
      <w:pPr>
        <w:ind w:left="2645" w:hanging="360"/>
      </w:pPr>
    </w:lvl>
    <w:lvl w:ilvl="3">
      <w:numFmt w:val="bullet"/>
      <w:lvlText w:val="•"/>
      <w:lvlJc w:val="left"/>
      <w:pPr>
        <w:ind w:left="3517" w:hanging="360"/>
      </w:pPr>
    </w:lvl>
    <w:lvl w:ilvl="4">
      <w:numFmt w:val="bullet"/>
      <w:lvlText w:val="•"/>
      <w:lvlJc w:val="left"/>
      <w:pPr>
        <w:ind w:left="4390" w:hanging="360"/>
      </w:pPr>
    </w:lvl>
    <w:lvl w:ilvl="5">
      <w:numFmt w:val="bullet"/>
      <w:lvlText w:val="•"/>
      <w:lvlJc w:val="left"/>
      <w:pPr>
        <w:ind w:left="5263" w:hanging="360"/>
      </w:pPr>
    </w:lvl>
    <w:lvl w:ilvl="6">
      <w:numFmt w:val="bullet"/>
      <w:lvlText w:val="•"/>
      <w:lvlJc w:val="left"/>
      <w:pPr>
        <w:ind w:left="6135" w:hanging="360"/>
      </w:pPr>
    </w:lvl>
    <w:lvl w:ilvl="7">
      <w:numFmt w:val="bullet"/>
      <w:lvlText w:val="•"/>
      <w:lvlJc w:val="left"/>
      <w:pPr>
        <w:ind w:left="7008" w:hanging="360"/>
      </w:pPr>
    </w:lvl>
    <w:lvl w:ilvl="8">
      <w:numFmt w:val="bullet"/>
      <w:lvlText w:val="•"/>
      <w:lvlJc w:val="left"/>
      <w:pPr>
        <w:ind w:left="7881" w:hanging="360"/>
      </w:pPr>
    </w:lvl>
  </w:abstractNum>
  <w:abstractNum w:abstractNumId="4" w15:restartNumberingAfterBreak="0">
    <w:nsid w:val="00000406"/>
    <w:multiLevelType w:val="multilevel"/>
    <w:tmpl w:val="FFFFFFFF"/>
    <w:lvl w:ilvl="0">
      <w:start w:val="1"/>
      <w:numFmt w:val="decimal"/>
      <w:lvlText w:val="%1."/>
      <w:lvlJc w:val="left"/>
      <w:pPr>
        <w:ind w:left="898" w:hanging="360"/>
      </w:pPr>
      <w:rPr>
        <w:rFonts w:ascii="Times New Roman" w:hAnsi="Times New Roman" w:cs="Times New Roman"/>
        <w:b w:val="0"/>
        <w:b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1772" w:hanging="360"/>
      </w:pPr>
    </w:lvl>
    <w:lvl w:ilvl="2">
      <w:numFmt w:val="bullet"/>
      <w:lvlText w:val="•"/>
      <w:lvlJc w:val="left"/>
      <w:pPr>
        <w:ind w:left="2645" w:hanging="360"/>
      </w:pPr>
    </w:lvl>
    <w:lvl w:ilvl="3">
      <w:numFmt w:val="bullet"/>
      <w:lvlText w:val="•"/>
      <w:lvlJc w:val="left"/>
      <w:pPr>
        <w:ind w:left="3517" w:hanging="360"/>
      </w:pPr>
    </w:lvl>
    <w:lvl w:ilvl="4">
      <w:numFmt w:val="bullet"/>
      <w:lvlText w:val="•"/>
      <w:lvlJc w:val="left"/>
      <w:pPr>
        <w:ind w:left="4390" w:hanging="360"/>
      </w:pPr>
    </w:lvl>
    <w:lvl w:ilvl="5">
      <w:numFmt w:val="bullet"/>
      <w:lvlText w:val="•"/>
      <w:lvlJc w:val="left"/>
      <w:pPr>
        <w:ind w:left="5263" w:hanging="360"/>
      </w:pPr>
    </w:lvl>
    <w:lvl w:ilvl="6">
      <w:numFmt w:val="bullet"/>
      <w:lvlText w:val="•"/>
      <w:lvlJc w:val="left"/>
      <w:pPr>
        <w:ind w:left="6135" w:hanging="360"/>
      </w:pPr>
    </w:lvl>
    <w:lvl w:ilvl="7">
      <w:numFmt w:val="bullet"/>
      <w:lvlText w:val="•"/>
      <w:lvlJc w:val="left"/>
      <w:pPr>
        <w:ind w:left="7008" w:hanging="360"/>
      </w:pPr>
    </w:lvl>
    <w:lvl w:ilvl="8">
      <w:numFmt w:val="bullet"/>
      <w:lvlText w:val="•"/>
      <w:lvlJc w:val="left"/>
      <w:pPr>
        <w:ind w:left="7881" w:hanging="360"/>
      </w:pPr>
    </w:lvl>
  </w:abstractNum>
  <w:abstractNum w:abstractNumId="5" w15:restartNumberingAfterBreak="0">
    <w:nsid w:val="00000407"/>
    <w:multiLevelType w:val="multilevel"/>
    <w:tmpl w:val="FFFFFFFF"/>
    <w:lvl w:ilvl="0">
      <w:start w:val="2"/>
      <w:numFmt w:val="decimal"/>
      <w:lvlText w:val="(%1)"/>
      <w:lvlJc w:val="left"/>
      <w:pPr>
        <w:ind w:left="178" w:hanging="368"/>
      </w:pPr>
      <w:rPr>
        <w:rFonts w:ascii="Times New Roman" w:hAnsi="Times New Roman" w:cs="Times New Roman"/>
        <w:b w:val="0"/>
        <w:bCs w:val="0"/>
        <w:spacing w:val="-1"/>
        <w:w w:val="100"/>
        <w:sz w:val="24"/>
        <w:szCs w:val="24"/>
      </w:rPr>
    </w:lvl>
    <w:lvl w:ilvl="1">
      <w:numFmt w:val="bullet"/>
      <w:lvlText w:val="•"/>
      <w:lvlJc w:val="left"/>
      <w:pPr>
        <w:ind w:left="1124" w:hanging="368"/>
      </w:pPr>
    </w:lvl>
    <w:lvl w:ilvl="2">
      <w:numFmt w:val="bullet"/>
      <w:lvlText w:val="•"/>
      <w:lvlJc w:val="left"/>
      <w:pPr>
        <w:ind w:left="2069" w:hanging="368"/>
      </w:pPr>
    </w:lvl>
    <w:lvl w:ilvl="3">
      <w:numFmt w:val="bullet"/>
      <w:lvlText w:val="•"/>
      <w:lvlJc w:val="left"/>
      <w:pPr>
        <w:ind w:left="3013" w:hanging="368"/>
      </w:pPr>
    </w:lvl>
    <w:lvl w:ilvl="4">
      <w:numFmt w:val="bullet"/>
      <w:lvlText w:val="•"/>
      <w:lvlJc w:val="left"/>
      <w:pPr>
        <w:ind w:left="3958" w:hanging="368"/>
      </w:pPr>
    </w:lvl>
    <w:lvl w:ilvl="5">
      <w:numFmt w:val="bullet"/>
      <w:lvlText w:val="•"/>
      <w:lvlJc w:val="left"/>
      <w:pPr>
        <w:ind w:left="4903" w:hanging="368"/>
      </w:pPr>
    </w:lvl>
    <w:lvl w:ilvl="6">
      <w:numFmt w:val="bullet"/>
      <w:lvlText w:val="•"/>
      <w:lvlJc w:val="left"/>
      <w:pPr>
        <w:ind w:left="5847" w:hanging="368"/>
      </w:pPr>
    </w:lvl>
    <w:lvl w:ilvl="7">
      <w:numFmt w:val="bullet"/>
      <w:lvlText w:val="•"/>
      <w:lvlJc w:val="left"/>
      <w:pPr>
        <w:ind w:left="6792" w:hanging="368"/>
      </w:pPr>
    </w:lvl>
    <w:lvl w:ilvl="8">
      <w:numFmt w:val="bullet"/>
      <w:lvlText w:val="•"/>
      <w:lvlJc w:val="left"/>
      <w:pPr>
        <w:ind w:left="7737" w:hanging="368"/>
      </w:pPr>
    </w:lvl>
  </w:abstractNum>
  <w:abstractNum w:abstractNumId="6" w15:restartNumberingAfterBreak="0">
    <w:nsid w:val="00000408"/>
    <w:multiLevelType w:val="multilevel"/>
    <w:tmpl w:val="FFFFFFFF"/>
    <w:lvl w:ilvl="0">
      <w:start w:val="2"/>
      <w:numFmt w:val="decimal"/>
      <w:lvlText w:val="(%1)"/>
      <w:lvlJc w:val="left"/>
      <w:pPr>
        <w:ind w:left="178" w:hanging="339"/>
      </w:pPr>
      <w:rPr>
        <w:rFonts w:ascii="Times New Roman" w:hAnsi="Times New Roman" w:cs="Times New Roman"/>
        <w:b w:val="0"/>
        <w:bCs w:val="0"/>
        <w:spacing w:val="-1"/>
        <w:w w:val="100"/>
        <w:sz w:val="24"/>
        <w:szCs w:val="24"/>
      </w:rPr>
    </w:lvl>
    <w:lvl w:ilvl="1">
      <w:start w:val="1"/>
      <w:numFmt w:val="decimal"/>
      <w:lvlText w:val="%2."/>
      <w:lvlJc w:val="left"/>
      <w:pPr>
        <w:ind w:left="1954" w:hanging="360"/>
      </w:pPr>
      <w:rPr>
        <w:rFonts w:ascii="Times New Roman" w:hAnsi="Times New Roman" w:cs="Times New Roman"/>
        <w:b w:val="0"/>
        <w:bCs w:val="0"/>
        <w:w w:val="100"/>
        <w:sz w:val="24"/>
        <w:szCs w:val="24"/>
      </w:rPr>
    </w:lvl>
    <w:lvl w:ilvl="2">
      <w:numFmt w:val="bullet"/>
      <w:lvlText w:val="•"/>
      <w:lvlJc w:val="left"/>
      <w:pPr>
        <w:ind w:left="2811" w:hanging="360"/>
      </w:pPr>
    </w:lvl>
    <w:lvl w:ilvl="3">
      <w:numFmt w:val="bullet"/>
      <w:lvlText w:val="•"/>
      <w:lvlJc w:val="left"/>
      <w:pPr>
        <w:ind w:left="3663" w:hanging="360"/>
      </w:pPr>
    </w:lvl>
    <w:lvl w:ilvl="4">
      <w:numFmt w:val="bullet"/>
      <w:lvlText w:val="•"/>
      <w:lvlJc w:val="left"/>
      <w:pPr>
        <w:ind w:left="4515" w:hanging="360"/>
      </w:pPr>
    </w:lvl>
    <w:lvl w:ilvl="5">
      <w:numFmt w:val="bullet"/>
      <w:lvlText w:val="•"/>
      <w:lvlJc w:val="left"/>
      <w:pPr>
        <w:ind w:left="5367" w:hanging="360"/>
      </w:pPr>
    </w:lvl>
    <w:lvl w:ilvl="6">
      <w:numFmt w:val="bullet"/>
      <w:lvlText w:val="•"/>
      <w:lvlJc w:val="left"/>
      <w:pPr>
        <w:ind w:left="6219" w:hanging="360"/>
      </w:pPr>
    </w:lvl>
    <w:lvl w:ilvl="7">
      <w:numFmt w:val="bullet"/>
      <w:lvlText w:val="•"/>
      <w:lvlJc w:val="left"/>
      <w:pPr>
        <w:ind w:left="7070" w:hanging="360"/>
      </w:pPr>
    </w:lvl>
    <w:lvl w:ilvl="8">
      <w:numFmt w:val="bullet"/>
      <w:lvlText w:val="•"/>
      <w:lvlJc w:val="left"/>
      <w:pPr>
        <w:ind w:left="7922" w:hanging="360"/>
      </w:pPr>
    </w:lvl>
  </w:abstractNum>
  <w:abstractNum w:abstractNumId="7" w15:restartNumberingAfterBreak="0">
    <w:nsid w:val="00000409"/>
    <w:multiLevelType w:val="multilevel"/>
    <w:tmpl w:val="FFFFFFFF"/>
    <w:lvl w:ilvl="0">
      <w:start w:val="2"/>
      <w:numFmt w:val="decimal"/>
      <w:lvlText w:val="(%1)"/>
      <w:lvlJc w:val="left"/>
      <w:pPr>
        <w:ind w:left="178" w:hanging="396"/>
      </w:pPr>
      <w:rPr>
        <w:rFonts w:ascii="Times New Roman" w:hAnsi="Times New Roman" w:cs="Times New Roman"/>
        <w:b w:val="0"/>
        <w:bCs w:val="0"/>
        <w:spacing w:val="-1"/>
        <w:w w:val="100"/>
        <w:sz w:val="24"/>
        <w:szCs w:val="24"/>
      </w:rPr>
    </w:lvl>
    <w:lvl w:ilvl="1">
      <w:numFmt w:val="bullet"/>
      <w:lvlText w:val="•"/>
      <w:lvlJc w:val="left"/>
      <w:pPr>
        <w:ind w:left="1124" w:hanging="396"/>
      </w:pPr>
    </w:lvl>
    <w:lvl w:ilvl="2">
      <w:numFmt w:val="bullet"/>
      <w:lvlText w:val="•"/>
      <w:lvlJc w:val="left"/>
      <w:pPr>
        <w:ind w:left="2069" w:hanging="396"/>
      </w:pPr>
    </w:lvl>
    <w:lvl w:ilvl="3">
      <w:numFmt w:val="bullet"/>
      <w:lvlText w:val="•"/>
      <w:lvlJc w:val="left"/>
      <w:pPr>
        <w:ind w:left="3013" w:hanging="396"/>
      </w:pPr>
    </w:lvl>
    <w:lvl w:ilvl="4">
      <w:numFmt w:val="bullet"/>
      <w:lvlText w:val="•"/>
      <w:lvlJc w:val="left"/>
      <w:pPr>
        <w:ind w:left="3958" w:hanging="396"/>
      </w:pPr>
    </w:lvl>
    <w:lvl w:ilvl="5">
      <w:numFmt w:val="bullet"/>
      <w:lvlText w:val="•"/>
      <w:lvlJc w:val="left"/>
      <w:pPr>
        <w:ind w:left="4903" w:hanging="396"/>
      </w:pPr>
    </w:lvl>
    <w:lvl w:ilvl="6">
      <w:numFmt w:val="bullet"/>
      <w:lvlText w:val="•"/>
      <w:lvlJc w:val="left"/>
      <w:pPr>
        <w:ind w:left="5847" w:hanging="396"/>
      </w:pPr>
    </w:lvl>
    <w:lvl w:ilvl="7">
      <w:numFmt w:val="bullet"/>
      <w:lvlText w:val="•"/>
      <w:lvlJc w:val="left"/>
      <w:pPr>
        <w:ind w:left="6792" w:hanging="396"/>
      </w:pPr>
    </w:lvl>
    <w:lvl w:ilvl="8">
      <w:numFmt w:val="bullet"/>
      <w:lvlText w:val="•"/>
      <w:lvlJc w:val="left"/>
      <w:pPr>
        <w:ind w:left="7737" w:hanging="396"/>
      </w:pPr>
    </w:lvl>
  </w:abstractNum>
  <w:abstractNum w:abstractNumId="8" w15:restartNumberingAfterBreak="0">
    <w:nsid w:val="0000040A"/>
    <w:multiLevelType w:val="multilevel"/>
    <w:tmpl w:val="FFFFFFFF"/>
    <w:lvl w:ilvl="0">
      <w:start w:val="2"/>
      <w:numFmt w:val="decimal"/>
      <w:lvlText w:val="(%1)"/>
      <w:lvlJc w:val="left"/>
      <w:pPr>
        <w:ind w:left="178" w:hanging="389"/>
      </w:pPr>
      <w:rPr>
        <w:rFonts w:ascii="Times New Roman" w:hAnsi="Times New Roman" w:cs="Times New Roman"/>
        <w:b w:val="0"/>
        <w:bCs w:val="0"/>
        <w:spacing w:val="-1"/>
        <w:w w:val="100"/>
        <w:sz w:val="24"/>
        <w:szCs w:val="24"/>
      </w:rPr>
    </w:lvl>
    <w:lvl w:ilvl="1">
      <w:numFmt w:val="bullet"/>
      <w:lvlText w:val="•"/>
      <w:lvlJc w:val="left"/>
      <w:pPr>
        <w:ind w:left="1124" w:hanging="389"/>
      </w:pPr>
    </w:lvl>
    <w:lvl w:ilvl="2">
      <w:numFmt w:val="bullet"/>
      <w:lvlText w:val="•"/>
      <w:lvlJc w:val="left"/>
      <w:pPr>
        <w:ind w:left="2069" w:hanging="389"/>
      </w:pPr>
    </w:lvl>
    <w:lvl w:ilvl="3">
      <w:numFmt w:val="bullet"/>
      <w:lvlText w:val="•"/>
      <w:lvlJc w:val="left"/>
      <w:pPr>
        <w:ind w:left="3013" w:hanging="389"/>
      </w:pPr>
    </w:lvl>
    <w:lvl w:ilvl="4">
      <w:numFmt w:val="bullet"/>
      <w:lvlText w:val="•"/>
      <w:lvlJc w:val="left"/>
      <w:pPr>
        <w:ind w:left="3958" w:hanging="389"/>
      </w:pPr>
    </w:lvl>
    <w:lvl w:ilvl="5">
      <w:numFmt w:val="bullet"/>
      <w:lvlText w:val="•"/>
      <w:lvlJc w:val="left"/>
      <w:pPr>
        <w:ind w:left="4903" w:hanging="389"/>
      </w:pPr>
    </w:lvl>
    <w:lvl w:ilvl="6">
      <w:numFmt w:val="bullet"/>
      <w:lvlText w:val="•"/>
      <w:lvlJc w:val="left"/>
      <w:pPr>
        <w:ind w:left="5847" w:hanging="389"/>
      </w:pPr>
    </w:lvl>
    <w:lvl w:ilvl="7">
      <w:numFmt w:val="bullet"/>
      <w:lvlText w:val="•"/>
      <w:lvlJc w:val="left"/>
      <w:pPr>
        <w:ind w:left="6792" w:hanging="389"/>
      </w:pPr>
    </w:lvl>
    <w:lvl w:ilvl="8">
      <w:numFmt w:val="bullet"/>
      <w:lvlText w:val="•"/>
      <w:lvlJc w:val="left"/>
      <w:pPr>
        <w:ind w:left="7737" w:hanging="389"/>
      </w:pPr>
    </w:lvl>
  </w:abstractNum>
  <w:abstractNum w:abstractNumId="9" w15:restartNumberingAfterBreak="0">
    <w:nsid w:val="0000040B"/>
    <w:multiLevelType w:val="multilevel"/>
    <w:tmpl w:val="FFFFFFFF"/>
    <w:lvl w:ilvl="0">
      <w:start w:val="2"/>
      <w:numFmt w:val="decimal"/>
      <w:lvlText w:val="(%1)"/>
      <w:lvlJc w:val="left"/>
      <w:pPr>
        <w:ind w:left="178" w:hanging="389"/>
      </w:pPr>
      <w:rPr>
        <w:rFonts w:ascii="Times New Roman" w:hAnsi="Times New Roman" w:cs="Times New Roman"/>
        <w:b w:val="0"/>
        <w:bCs w:val="0"/>
        <w:spacing w:val="-1"/>
        <w:w w:val="100"/>
        <w:sz w:val="24"/>
        <w:szCs w:val="24"/>
      </w:rPr>
    </w:lvl>
    <w:lvl w:ilvl="1">
      <w:start w:val="1"/>
      <w:numFmt w:val="decimal"/>
      <w:lvlText w:val="[%2]"/>
      <w:lvlJc w:val="left"/>
      <w:pPr>
        <w:ind w:left="1116" w:hanging="312"/>
      </w:pPr>
      <w:rPr>
        <w:rFonts w:ascii="Times New Roman" w:hAnsi="Times New Roman" w:cs="Times New Roman"/>
        <w:b w:val="0"/>
        <w:bCs w:val="0"/>
        <w:w w:val="99"/>
        <w:sz w:val="20"/>
        <w:szCs w:val="20"/>
      </w:rPr>
    </w:lvl>
    <w:lvl w:ilvl="2">
      <w:numFmt w:val="bullet"/>
      <w:lvlText w:val="•"/>
      <w:lvlJc w:val="left"/>
      <w:pPr>
        <w:ind w:left="2065" w:hanging="312"/>
      </w:pPr>
    </w:lvl>
    <w:lvl w:ilvl="3">
      <w:numFmt w:val="bullet"/>
      <w:lvlText w:val="•"/>
      <w:lvlJc w:val="left"/>
      <w:pPr>
        <w:ind w:left="3010" w:hanging="312"/>
      </w:pPr>
    </w:lvl>
    <w:lvl w:ilvl="4">
      <w:numFmt w:val="bullet"/>
      <w:lvlText w:val="•"/>
      <w:lvlJc w:val="left"/>
      <w:pPr>
        <w:ind w:left="3955" w:hanging="312"/>
      </w:pPr>
    </w:lvl>
    <w:lvl w:ilvl="5">
      <w:numFmt w:val="bullet"/>
      <w:lvlText w:val="•"/>
      <w:lvlJc w:val="left"/>
      <w:pPr>
        <w:ind w:left="4900" w:hanging="312"/>
      </w:pPr>
    </w:lvl>
    <w:lvl w:ilvl="6">
      <w:numFmt w:val="bullet"/>
      <w:lvlText w:val="•"/>
      <w:lvlJc w:val="left"/>
      <w:pPr>
        <w:ind w:left="5845" w:hanging="312"/>
      </w:pPr>
    </w:lvl>
    <w:lvl w:ilvl="7">
      <w:numFmt w:val="bullet"/>
      <w:lvlText w:val="•"/>
      <w:lvlJc w:val="left"/>
      <w:pPr>
        <w:ind w:left="6790" w:hanging="312"/>
      </w:pPr>
    </w:lvl>
    <w:lvl w:ilvl="8">
      <w:numFmt w:val="bullet"/>
      <w:lvlText w:val="•"/>
      <w:lvlJc w:val="left"/>
      <w:pPr>
        <w:ind w:left="7736" w:hanging="312"/>
      </w:pPr>
    </w:lvl>
  </w:abstractNum>
  <w:abstractNum w:abstractNumId="10" w15:restartNumberingAfterBreak="0">
    <w:nsid w:val="026165F8"/>
    <w:multiLevelType w:val="hybridMultilevel"/>
    <w:tmpl w:val="53763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6E4994"/>
    <w:multiLevelType w:val="hybridMultilevel"/>
    <w:tmpl w:val="042ED430"/>
    <w:lvl w:ilvl="0" w:tplc="EAB61106">
      <w:start w:val="1"/>
      <w:numFmt w:val="lowerLetter"/>
      <w:lvlText w:val="%1)"/>
      <w:lvlJc w:val="left"/>
      <w:pPr>
        <w:ind w:left="116" w:hanging="271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tr-TR" w:eastAsia="en-US" w:bidi="ar-SA"/>
      </w:rPr>
    </w:lvl>
    <w:lvl w:ilvl="1" w:tplc="5E42A6B6">
      <w:numFmt w:val="bullet"/>
      <w:lvlText w:val="•"/>
      <w:lvlJc w:val="left"/>
      <w:pPr>
        <w:ind w:left="1046" w:hanging="271"/>
      </w:pPr>
      <w:rPr>
        <w:rFonts w:hint="default"/>
        <w:lang w:val="tr-TR" w:eastAsia="en-US" w:bidi="ar-SA"/>
      </w:rPr>
    </w:lvl>
    <w:lvl w:ilvl="2" w:tplc="3DCC29C8">
      <w:numFmt w:val="bullet"/>
      <w:lvlText w:val="•"/>
      <w:lvlJc w:val="left"/>
      <w:pPr>
        <w:ind w:left="1973" w:hanging="271"/>
      </w:pPr>
      <w:rPr>
        <w:rFonts w:hint="default"/>
        <w:lang w:val="tr-TR" w:eastAsia="en-US" w:bidi="ar-SA"/>
      </w:rPr>
    </w:lvl>
    <w:lvl w:ilvl="3" w:tplc="244CBBCC">
      <w:numFmt w:val="bullet"/>
      <w:lvlText w:val="•"/>
      <w:lvlJc w:val="left"/>
      <w:pPr>
        <w:ind w:left="2899" w:hanging="271"/>
      </w:pPr>
      <w:rPr>
        <w:rFonts w:hint="default"/>
        <w:lang w:val="tr-TR" w:eastAsia="en-US" w:bidi="ar-SA"/>
      </w:rPr>
    </w:lvl>
    <w:lvl w:ilvl="4" w:tplc="1FD6D102">
      <w:numFmt w:val="bullet"/>
      <w:lvlText w:val="•"/>
      <w:lvlJc w:val="left"/>
      <w:pPr>
        <w:ind w:left="3826" w:hanging="271"/>
      </w:pPr>
      <w:rPr>
        <w:rFonts w:hint="default"/>
        <w:lang w:val="tr-TR" w:eastAsia="en-US" w:bidi="ar-SA"/>
      </w:rPr>
    </w:lvl>
    <w:lvl w:ilvl="5" w:tplc="D01C7776">
      <w:numFmt w:val="bullet"/>
      <w:lvlText w:val="•"/>
      <w:lvlJc w:val="left"/>
      <w:pPr>
        <w:ind w:left="4753" w:hanging="271"/>
      </w:pPr>
      <w:rPr>
        <w:rFonts w:hint="default"/>
        <w:lang w:val="tr-TR" w:eastAsia="en-US" w:bidi="ar-SA"/>
      </w:rPr>
    </w:lvl>
    <w:lvl w:ilvl="6" w:tplc="733C2D9A">
      <w:numFmt w:val="bullet"/>
      <w:lvlText w:val="•"/>
      <w:lvlJc w:val="left"/>
      <w:pPr>
        <w:ind w:left="5679" w:hanging="271"/>
      </w:pPr>
      <w:rPr>
        <w:rFonts w:hint="default"/>
        <w:lang w:val="tr-TR" w:eastAsia="en-US" w:bidi="ar-SA"/>
      </w:rPr>
    </w:lvl>
    <w:lvl w:ilvl="7" w:tplc="F4AC3590">
      <w:numFmt w:val="bullet"/>
      <w:lvlText w:val="•"/>
      <w:lvlJc w:val="left"/>
      <w:pPr>
        <w:ind w:left="6606" w:hanging="271"/>
      </w:pPr>
      <w:rPr>
        <w:rFonts w:hint="default"/>
        <w:lang w:val="tr-TR" w:eastAsia="en-US" w:bidi="ar-SA"/>
      </w:rPr>
    </w:lvl>
    <w:lvl w:ilvl="8" w:tplc="5CEC1E88">
      <w:numFmt w:val="bullet"/>
      <w:lvlText w:val="•"/>
      <w:lvlJc w:val="left"/>
      <w:pPr>
        <w:ind w:left="7533" w:hanging="271"/>
      </w:pPr>
      <w:rPr>
        <w:rFonts w:hint="default"/>
        <w:lang w:val="tr-TR" w:eastAsia="en-US" w:bidi="ar-SA"/>
      </w:rPr>
    </w:lvl>
  </w:abstractNum>
  <w:abstractNum w:abstractNumId="12" w15:restartNumberingAfterBreak="0">
    <w:nsid w:val="099E2A68"/>
    <w:multiLevelType w:val="hybridMultilevel"/>
    <w:tmpl w:val="37681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7514D0"/>
    <w:multiLevelType w:val="hybridMultilevel"/>
    <w:tmpl w:val="5A223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C45A32"/>
    <w:multiLevelType w:val="hybridMultilevel"/>
    <w:tmpl w:val="01D0D1D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334733"/>
    <w:multiLevelType w:val="hybridMultilevel"/>
    <w:tmpl w:val="82F8F346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8229EA"/>
    <w:multiLevelType w:val="hybridMultilevel"/>
    <w:tmpl w:val="5BAC3E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153462"/>
    <w:multiLevelType w:val="hybridMultilevel"/>
    <w:tmpl w:val="A0B4B49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A1214A"/>
    <w:multiLevelType w:val="hybridMultilevel"/>
    <w:tmpl w:val="99D28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CF3661"/>
    <w:multiLevelType w:val="hybridMultilevel"/>
    <w:tmpl w:val="B04A7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A21D9C"/>
    <w:multiLevelType w:val="hybridMultilevel"/>
    <w:tmpl w:val="3A006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CE361D"/>
    <w:multiLevelType w:val="hybridMultilevel"/>
    <w:tmpl w:val="06D444DC"/>
    <w:lvl w:ilvl="0" w:tplc="A0CA02AE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A31894"/>
    <w:multiLevelType w:val="hybridMultilevel"/>
    <w:tmpl w:val="20C23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007DED"/>
    <w:multiLevelType w:val="hybridMultilevel"/>
    <w:tmpl w:val="9618C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26522C"/>
    <w:multiLevelType w:val="hybridMultilevel"/>
    <w:tmpl w:val="5C42D57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72268F"/>
    <w:multiLevelType w:val="hybridMultilevel"/>
    <w:tmpl w:val="CCB0085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0B2DEF"/>
    <w:multiLevelType w:val="hybridMultilevel"/>
    <w:tmpl w:val="DCB6EAC4"/>
    <w:lvl w:ilvl="0" w:tplc="EA4AD468">
      <w:start w:val="1"/>
      <w:numFmt w:val="lowerLetter"/>
      <w:lvlText w:val="%1)"/>
      <w:lvlJc w:val="left"/>
      <w:pPr>
        <w:ind w:left="116" w:hanging="276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tr-TR" w:eastAsia="en-US" w:bidi="ar-SA"/>
      </w:rPr>
    </w:lvl>
    <w:lvl w:ilvl="1" w:tplc="49D24C18">
      <w:numFmt w:val="bullet"/>
      <w:lvlText w:val="•"/>
      <w:lvlJc w:val="left"/>
      <w:pPr>
        <w:ind w:left="1046" w:hanging="276"/>
      </w:pPr>
      <w:rPr>
        <w:rFonts w:hint="default"/>
        <w:lang w:val="tr-TR" w:eastAsia="en-US" w:bidi="ar-SA"/>
      </w:rPr>
    </w:lvl>
    <w:lvl w:ilvl="2" w:tplc="C8945B00">
      <w:numFmt w:val="bullet"/>
      <w:lvlText w:val="•"/>
      <w:lvlJc w:val="left"/>
      <w:pPr>
        <w:ind w:left="1973" w:hanging="276"/>
      </w:pPr>
      <w:rPr>
        <w:rFonts w:hint="default"/>
        <w:lang w:val="tr-TR" w:eastAsia="en-US" w:bidi="ar-SA"/>
      </w:rPr>
    </w:lvl>
    <w:lvl w:ilvl="3" w:tplc="64C68FB0">
      <w:numFmt w:val="bullet"/>
      <w:lvlText w:val="•"/>
      <w:lvlJc w:val="left"/>
      <w:pPr>
        <w:ind w:left="2899" w:hanging="276"/>
      </w:pPr>
      <w:rPr>
        <w:rFonts w:hint="default"/>
        <w:lang w:val="tr-TR" w:eastAsia="en-US" w:bidi="ar-SA"/>
      </w:rPr>
    </w:lvl>
    <w:lvl w:ilvl="4" w:tplc="F54616CA">
      <w:numFmt w:val="bullet"/>
      <w:lvlText w:val="•"/>
      <w:lvlJc w:val="left"/>
      <w:pPr>
        <w:ind w:left="3826" w:hanging="276"/>
      </w:pPr>
      <w:rPr>
        <w:rFonts w:hint="default"/>
        <w:lang w:val="tr-TR" w:eastAsia="en-US" w:bidi="ar-SA"/>
      </w:rPr>
    </w:lvl>
    <w:lvl w:ilvl="5" w:tplc="89DAE1DC">
      <w:numFmt w:val="bullet"/>
      <w:lvlText w:val="•"/>
      <w:lvlJc w:val="left"/>
      <w:pPr>
        <w:ind w:left="4753" w:hanging="276"/>
      </w:pPr>
      <w:rPr>
        <w:rFonts w:hint="default"/>
        <w:lang w:val="tr-TR" w:eastAsia="en-US" w:bidi="ar-SA"/>
      </w:rPr>
    </w:lvl>
    <w:lvl w:ilvl="6" w:tplc="76168FC0">
      <w:numFmt w:val="bullet"/>
      <w:lvlText w:val="•"/>
      <w:lvlJc w:val="left"/>
      <w:pPr>
        <w:ind w:left="5679" w:hanging="276"/>
      </w:pPr>
      <w:rPr>
        <w:rFonts w:hint="default"/>
        <w:lang w:val="tr-TR" w:eastAsia="en-US" w:bidi="ar-SA"/>
      </w:rPr>
    </w:lvl>
    <w:lvl w:ilvl="7" w:tplc="4146986E">
      <w:numFmt w:val="bullet"/>
      <w:lvlText w:val="•"/>
      <w:lvlJc w:val="left"/>
      <w:pPr>
        <w:ind w:left="6606" w:hanging="276"/>
      </w:pPr>
      <w:rPr>
        <w:rFonts w:hint="default"/>
        <w:lang w:val="tr-TR" w:eastAsia="en-US" w:bidi="ar-SA"/>
      </w:rPr>
    </w:lvl>
    <w:lvl w:ilvl="8" w:tplc="3FF8840C">
      <w:numFmt w:val="bullet"/>
      <w:lvlText w:val="•"/>
      <w:lvlJc w:val="left"/>
      <w:pPr>
        <w:ind w:left="7533" w:hanging="276"/>
      </w:pPr>
      <w:rPr>
        <w:rFonts w:hint="default"/>
        <w:lang w:val="tr-TR" w:eastAsia="en-US" w:bidi="ar-SA"/>
      </w:rPr>
    </w:lvl>
  </w:abstractNum>
  <w:abstractNum w:abstractNumId="27" w15:restartNumberingAfterBreak="0">
    <w:nsid w:val="46C006BE"/>
    <w:multiLevelType w:val="hybridMultilevel"/>
    <w:tmpl w:val="CE007D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E85330"/>
    <w:multiLevelType w:val="hybridMultilevel"/>
    <w:tmpl w:val="62442B8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2F45FA"/>
    <w:multiLevelType w:val="hybridMultilevel"/>
    <w:tmpl w:val="878EF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F73DC6"/>
    <w:multiLevelType w:val="hybridMultilevel"/>
    <w:tmpl w:val="2A72E51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7C16F7"/>
    <w:multiLevelType w:val="hybridMultilevel"/>
    <w:tmpl w:val="8258F4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A76900"/>
    <w:multiLevelType w:val="hybridMultilevel"/>
    <w:tmpl w:val="BC0A71DA"/>
    <w:lvl w:ilvl="0" w:tplc="219A570C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134E3B"/>
    <w:multiLevelType w:val="hybridMultilevel"/>
    <w:tmpl w:val="C69E1E46"/>
    <w:lvl w:ilvl="0" w:tplc="EDFC6792">
      <w:start w:val="1"/>
      <w:numFmt w:val="lowerLetter"/>
      <w:lvlText w:val="%1)"/>
      <w:lvlJc w:val="left"/>
      <w:pPr>
        <w:ind w:left="116" w:hanging="233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tr-TR" w:eastAsia="en-US" w:bidi="ar-SA"/>
      </w:rPr>
    </w:lvl>
    <w:lvl w:ilvl="1" w:tplc="D4126F20">
      <w:numFmt w:val="bullet"/>
      <w:lvlText w:val="•"/>
      <w:lvlJc w:val="left"/>
      <w:pPr>
        <w:ind w:left="1046" w:hanging="233"/>
      </w:pPr>
      <w:rPr>
        <w:rFonts w:hint="default"/>
        <w:lang w:val="tr-TR" w:eastAsia="en-US" w:bidi="ar-SA"/>
      </w:rPr>
    </w:lvl>
    <w:lvl w:ilvl="2" w:tplc="AE1050D4">
      <w:numFmt w:val="bullet"/>
      <w:lvlText w:val="•"/>
      <w:lvlJc w:val="left"/>
      <w:pPr>
        <w:ind w:left="1973" w:hanging="233"/>
      </w:pPr>
      <w:rPr>
        <w:rFonts w:hint="default"/>
        <w:lang w:val="tr-TR" w:eastAsia="en-US" w:bidi="ar-SA"/>
      </w:rPr>
    </w:lvl>
    <w:lvl w:ilvl="3" w:tplc="44C24168">
      <w:numFmt w:val="bullet"/>
      <w:lvlText w:val="•"/>
      <w:lvlJc w:val="left"/>
      <w:pPr>
        <w:ind w:left="2899" w:hanging="233"/>
      </w:pPr>
      <w:rPr>
        <w:rFonts w:hint="default"/>
        <w:lang w:val="tr-TR" w:eastAsia="en-US" w:bidi="ar-SA"/>
      </w:rPr>
    </w:lvl>
    <w:lvl w:ilvl="4" w:tplc="C2B67880">
      <w:numFmt w:val="bullet"/>
      <w:lvlText w:val="•"/>
      <w:lvlJc w:val="left"/>
      <w:pPr>
        <w:ind w:left="3826" w:hanging="233"/>
      </w:pPr>
      <w:rPr>
        <w:rFonts w:hint="default"/>
        <w:lang w:val="tr-TR" w:eastAsia="en-US" w:bidi="ar-SA"/>
      </w:rPr>
    </w:lvl>
    <w:lvl w:ilvl="5" w:tplc="6AE8E0C4">
      <w:numFmt w:val="bullet"/>
      <w:lvlText w:val="•"/>
      <w:lvlJc w:val="left"/>
      <w:pPr>
        <w:ind w:left="4753" w:hanging="233"/>
      </w:pPr>
      <w:rPr>
        <w:rFonts w:hint="default"/>
        <w:lang w:val="tr-TR" w:eastAsia="en-US" w:bidi="ar-SA"/>
      </w:rPr>
    </w:lvl>
    <w:lvl w:ilvl="6" w:tplc="4412F504">
      <w:numFmt w:val="bullet"/>
      <w:lvlText w:val="•"/>
      <w:lvlJc w:val="left"/>
      <w:pPr>
        <w:ind w:left="5679" w:hanging="233"/>
      </w:pPr>
      <w:rPr>
        <w:rFonts w:hint="default"/>
        <w:lang w:val="tr-TR" w:eastAsia="en-US" w:bidi="ar-SA"/>
      </w:rPr>
    </w:lvl>
    <w:lvl w:ilvl="7" w:tplc="61905F00">
      <w:numFmt w:val="bullet"/>
      <w:lvlText w:val="•"/>
      <w:lvlJc w:val="left"/>
      <w:pPr>
        <w:ind w:left="6606" w:hanging="233"/>
      </w:pPr>
      <w:rPr>
        <w:rFonts w:hint="default"/>
        <w:lang w:val="tr-TR" w:eastAsia="en-US" w:bidi="ar-SA"/>
      </w:rPr>
    </w:lvl>
    <w:lvl w:ilvl="8" w:tplc="1E40C2FE">
      <w:numFmt w:val="bullet"/>
      <w:lvlText w:val="•"/>
      <w:lvlJc w:val="left"/>
      <w:pPr>
        <w:ind w:left="7533" w:hanging="233"/>
      </w:pPr>
      <w:rPr>
        <w:rFonts w:hint="default"/>
        <w:lang w:val="tr-TR" w:eastAsia="en-US" w:bidi="ar-SA"/>
      </w:rPr>
    </w:lvl>
  </w:abstractNum>
  <w:abstractNum w:abstractNumId="34" w15:restartNumberingAfterBreak="0">
    <w:nsid w:val="659256BF"/>
    <w:multiLevelType w:val="hybridMultilevel"/>
    <w:tmpl w:val="70C81B42"/>
    <w:lvl w:ilvl="0" w:tplc="EEE456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A1164D"/>
    <w:multiLevelType w:val="hybridMultilevel"/>
    <w:tmpl w:val="83885D0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925A19"/>
    <w:multiLevelType w:val="hybridMultilevel"/>
    <w:tmpl w:val="8CCE3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0F064D"/>
    <w:multiLevelType w:val="hybridMultilevel"/>
    <w:tmpl w:val="CC928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EF539D"/>
    <w:multiLevelType w:val="hybridMultilevel"/>
    <w:tmpl w:val="E0F263A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2667F9"/>
    <w:multiLevelType w:val="hybridMultilevel"/>
    <w:tmpl w:val="E65C1152"/>
    <w:lvl w:ilvl="0" w:tplc="3006B504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6"/>
  </w:num>
  <w:num w:numId="3">
    <w:abstractNumId w:val="28"/>
  </w:num>
  <w:num w:numId="4">
    <w:abstractNumId w:val="30"/>
  </w:num>
  <w:num w:numId="5">
    <w:abstractNumId w:val="25"/>
  </w:num>
  <w:num w:numId="6">
    <w:abstractNumId w:val="14"/>
  </w:num>
  <w:num w:numId="7">
    <w:abstractNumId w:val="17"/>
  </w:num>
  <w:num w:numId="8">
    <w:abstractNumId w:val="24"/>
  </w:num>
  <w:num w:numId="9">
    <w:abstractNumId w:val="35"/>
  </w:num>
  <w:num w:numId="10">
    <w:abstractNumId w:val="31"/>
  </w:num>
  <w:num w:numId="11">
    <w:abstractNumId w:val="10"/>
  </w:num>
  <w:num w:numId="12">
    <w:abstractNumId w:val="23"/>
  </w:num>
  <w:num w:numId="13">
    <w:abstractNumId w:val="12"/>
  </w:num>
  <w:num w:numId="14">
    <w:abstractNumId w:val="13"/>
  </w:num>
  <w:num w:numId="15">
    <w:abstractNumId w:val="29"/>
  </w:num>
  <w:num w:numId="16">
    <w:abstractNumId w:val="19"/>
  </w:num>
  <w:num w:numId="17">
    <w:abstractNumId w:val="20"/>
  </w:num>
  <w:num w:numId="18">
    <w:abstractNumId w:val="37"/>
  </w:num>
  <w:num w:numId="19">
    <w:abstractNumId w:val="22"/>
  </w:num>
  <w:num w:numId="20">
    <w:abstractNumId w:val="36"/>
  </w:num>
  <w:num w:numId="21">
    <w:abstractNumId w:val="9"/>
  </w:num>
  <w:num w:numId="22">
    <w:abstractNumId w:val="8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34"/>
  </w:num>
  <w:num w:numId="32">
    <w:abstractNumId w:val="38"/>
  </w:num>
  <w:num w:numId="33">
    <w:abstractNumId w:val="33"/>
  </w:num>
  <w:num w:numId="34">
    <w:abstractNumId w:val="11"/>
  </w:num>
  <w:num w:numId="35">
    <w:abstractNumId w:val="26"/>
  </w:num>
  <w:num w:numId="36">
    <w:abstractNumId w:val="32"/>
  </w:num>
  <w:num w:numId="37">
    <w:abstractNumId w:val="21"/>
  </w:num>
  <w:num w:numId="38">
    <w:abstractNumId w:val="39"/>
  </w:num>
  <w:num w:numId="39">
    <w:abstractNumId w:val="27"/>
  </w:num>
  <w:num w:numId="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711"/>
    <w:rsid w:val="0000019E"/>
    <w:rsid w:val="00007ADE"/>
    <w:rsid w:val="000133D8"/>
    <w:rsid w:val="00015590"/>
    <w:rsid w:val="00015B77"/>
    <w:rsid w:val="000207AE"/>
    <w:rsid w:val="00023E00"/>
    <w:rsid w:val="00041082"/>
    <w:rsid w:val="00042146"/>
    <w:rsid w:val="00051100"/>
    <w:rsid w:val="00057B98"/>
    <w:rsid w:val="00060FAC"/>
    <w:rsid w:val="00073A41"/>
    <w:rsid w:val="000A2013"/>
    <w:rsid w:val="000A52EF"/>
    <w:rsid w:val="000A61E5"/>
    <w:rsid w:val="000B1009"/>
    <w:rsid w:val="000B17D6"/>
    <w:rsid w:val="000B57D7"/>
    <w:rsid w:val="000B6706"/>
    <w:rsid w:val="000C2C2C"/>
    <w:rsid w:val="000C3515"/>
    <w:rsid w:val="000C6996"/>
    <w:rsid w:val="000D5821"/>
    <w:rsid w:val="000E7AFE"/>
    <w:rsid w:val="000F333B"/>
    <w:rsid w:val="000F33A6"/>
    <w:rsid w:val="000F5AE9"/>
    <w:rsid w:val="0010782C"/>
    <w:rsid w:val="0011051D"/>
    <w:rsid w:val="00125E57"/>
    <w:rsid w:val="001358F7"/>
    <w:rsid w:val="00136245"/>
    <w:rsid w:val="0013790B"/>
    <w:rsid w:val="0014118D"/>
    <w:rsid w:val="00144434"/>
    <w:rsid w:val="001459AF"/>
    <w:rsid w:val="001464E7"/>
    <w:rsid w:val="00150389"/>
    <w:rsid w:val="00150DA9"/>
    <w:rsid w:val="001611D3"/>
    <w:rsid w:val="0016229B"/>
    <w:rsid w:val="00162D87"/>
    <w:rsid w:val="00184595"/>
    <w:rsid w:val="0019085D"/>
    <w:rsid w:val="0019430C"/>
    <w:rsid w:val="00195158"/>
    <w:rsid w:val="001A6149"/>
    <w:rsid w:val="001B4AF5"/>
    <w:rsid w:val="001C3C01"/>
    <w:rsid w:val="001C4ABF"/>
    <w:rsid w:val="001D2533"/>
    <w:rsid w:val="001D5D34"/>
    <w:rsid w:val="001D6089"/>
    <w:rsid w:val="001D7566"/>
    <w:rsid w:val="001E7FD4"/>
    <w:rsid w:val="001F3A72"/>
    <w:rsid w:val="001F6975"/>
    <w:rsid w:val="001F72F5"/>
    <w:rsid w:val="00211F00"/>
    <w:rsid w:val="00212616"/>
    <w:rsid w:val="00223AA1"/>
    <w:rsid w:val="002249D2"/>
    <w:rsid w:val="00227BFA"/>
    <w:rsid w:val="0023580E"/>
    <w:rsid w:val="00235A7C"/>
    <w:rsid w:val="00237F3E"/>
    <w:rsid w:val="0024139A"/>
    <w:rsid w:val="00243187"/>
    <w:rsid w:val="00247A18"/>
    <w:rsid w:val="002525BC"/>
    <w:rsid w:val="00255D0D"/>
    <w:rsid w:val="00265C18"/>
    <w:rsid w:val="002720B1"/>
    <w:rsid w:val="00273F1C"/>
    <w:rsid w:val="002766E9"/>
    <w:rsid w:val="00277114"/>
    <w:rsid w:val="00281BE1"/>
    <w:rsid w:val="00287A7B"/>
    <w:rsid w:val="0029256D"/>
    <w:rsid w:val="00295AC0"/>
    <w:rsid w:val="002A220E"/>
    <w:rsid w:val="002A4BB3"/>
    <w:rsid w:val="002A7DD0"/>
    <w:rsid w:val="002B1075"/>
    <w:rsid w:val="002C33D5"/>
    <w:rsid w:val="002C63FA"/>
    <w:rsid w:val="002D14BB"/>
    <w:rsid w:val="002D2CB1"/>
    <w:rsid w:val="002D51CC"/>
    <w:rsid w:val="002D7153"/>
    <w:rsid w:val="002F1F95"/>
    <w:rsid w:val="002F7E39"/>
    <w:rsid w:val="00302AAF"/>
    <w:rsid w:val="00306609"/>
    <w:rsid w:val="00310B1F"/>
    <w:rsid w:val="00312B3E"/>
    <w:rsid w:val="0032310E"/>
    <w:rsid w:val="00340ACF"/>
    <w:rsid w:val="00347FBF"/>
    <w:rsid w:val="00351135"/>
    <w:rsid w:val="003539E5"/>
    <w:rsid w:val="00360291"/>
    <w:rsid w:val="003675AD"/>
    <w:rsid w:val="0037615B"/>
    <w:rsid w:val="00377CA6"/>
    <w:rsid w:val="003930F4"/>
    <w:rsid w:val="00395499"/>
    <w:rsid w:val="003A78E4"/>
    <w:rsid w:val="003B40F7"/>
    <w:rsid w:val="003C39B2"/>
    <w:rsid w:val="003C5386"/>
    <w:rsid w:val="003D30A8"/>
    <w:rsid w:val="003D638D"/>
    <w:rsid w:val="003D743F"/>
    <w:rsid w:val="003E324F"/>
    <w:rsid w:val="003F0339"/>
    <w:rsid w:val="003F33B8"/>
    <w:rsid w:val="00400991"/>
    <w:rsid w:val="0040124F"/>
    <w:rsid w:val="00404595"/>
    <w:rsid w:val="00407586"/>
    <w:rsid w:val="004135A8"/>
    <w:rsid w:val="00422C0D"/>
    <w:rsid w:val="00430836"/>
    <w:rsid w:val="004329A5"/>
    <w:rsid w:val="00434561"/>
    <w:rsid w:val="00445EDB"/>
    <w:rsid w:val="004535A8"/>
    <w:rsid w:val="004726B8"/>
    <w:rsid w:val="004804C7"/>
    <w:rsid w:val="00481754"/>
    <w:rsid w:val="0048231B"/>
    <w:rsid w:val="004915BC"/>
    <w:rsid w:val="004A2E0E"/>
    <w:rsid w:val="004B2DB1"/>
    <w:rsid w:val="004B3D0D"/>
    <w:rsid w:val="004D175A"/>
    <w:rsid w:val="004D47F7"/>
    <w:rsid w:val="004E1F25"/>
    <w:rsid w:val="004E792E"/>
    <w:rsid w:val="004F19CE"/>
    <w:rsid w:val="005033E0"/>
    <w:rsid w:val="00503B94"/>
    <w:rsid w:val="00516AF5"/>
    <w:rsid w:val="00522CEB"/>
    <w:rsid w:val="00524559"/>
    <w:rsid w:val="0052633E"/>
    <w:rsid w:val="00530506"/>
    <w:rsid w:val="005671A4"/>
    <w:rsid w:val="0057117A"/>
    <w:rsid w:val="00572BB7"/>
    <w:rsid w:val="00574E50"/>
    <w:rsid w:val="00584D2B"/>
    <w:rsid w:val="00585D4E"/>
    <w:rsid w:val="0058691B"/>
    <w:rsid w:val="00597262"/>
    <w:rsid w:val="005A2752"/>
    <w:rsid w:val="005B495A"/>
    <w:rsid w:val="005B4AB6"/>
    <w:rsid w:val="005C73ED"/>
    <w:rsid w:val="005C7C5E"/>
    <w:rsid w:val="005D25EE"/>
    <w:rsid w:val="005D60FA"/>
    <w:rsid w:val="005E05BB"/>
    <w:rsid w:val="005E10B5"/>
    <w:rsid w:val="005E7250"/>
    <w:rsid w:val="005F4237"/>
    <w:rsid w:val="00602373"/>
    <w:rsid w:val="006113A7"/>
    <w:rsid w:val="00624833"/>
    <w:rsid w:val="0062719F"/>
    <w:rsid w:val="0063207C"/>
    <w:rsid w:val="00633A27"/>
    <w:rsid w:val="00645933"/>
    <w:rsid w:val="00647E13"/>
    <w:rsid w:val="00657678"/>
    <w:rsid w:val="00660052"/>
    <w:rsid w:val="00665712"/>
    <w:rsid w:val="00665F75"/>
    <w:rsid w:val="00673CDF"/>
    <w:rsid w:val="00687057"/>
    <w:rsid w:val="00687BB5"/>
    <w:rsid w:val="00693A0C"/>
    <w:rsid w:val="00694B68"/>
    <w:rsid w:val="00695CEF"/>
    <w:rsid w:val="006A1D67"/>
    <w:rsid w:val="006A6D2C"/>
    <w:rsid w:val="006B4498"/>
    <w:rsid w:val="006B4D22"/>
    <w:rsid w:val="006B5E21"/>
    <w:rsid w:val="006C6364"/>
    <w:rsid w:val="006E4F13"/>
    <w:rsid w:val="006E7CD7"/>
    <w:rsid w:val="006F14B0"/>
    <w:rsid w:val="007008E4"/>
    <w:rsid w:val="0070648E"/>
    <w:rsid w:val="007103E6"/>
    <w:rsid w:val="0071274F"/>
    <w:rsid w:val="00714036"/>
    <w:rsid w:val="00721F70"/>
    <w:rsid w:val="00722E91"/>
    <w:rsid w:val="0072485E"/>
    <w:rsid w:val="00732E71"/>
    <w:rsid w:val="00735604"/>
    <w:rsid w:val="00751E62"/>
    <w:rsid w:val="0075215B"/>
    <w:rsid w:val="0075253F"/>
    <w:rsid w:val="00755EF5"/>
    <w:rsid w:val="00762B7A"/>
    <w:rsid w:val="00765795"/>
    <w:rsid w:val="007716A6"/>
    <w:rsid w:val="0077292D"/>
    <w:rsid w:val="00773BA6"/>
    <w:rsid w:val="007756BF"/>
    <w:rsid w:val="007765ED"/>
    <w:rsid w:val="007775F5"/>
    <w:rsid w:val="0078239D"/>
    <w:rsid w:val="00790AAD"/>
    <w:rsid w:val="00791A28"/>
    <w:rsid w:val="00795C75"/>
    <w:rsid w:val="007A799D"/>
    <w:rsid w:val="007B21BD"/>
    <w:rsid w:val="007B21D0"/>
    <w:rsid w:val="007B2280"/>
    <w:rsid w:val="007B3602"/>
    <w:rsid w:val="007C5785"/>
    <w:rsid w:val="007D4F2B"/>
    <w:rsid w:val="007D7A0C"/>
    <w:rsid w:val="007E25F0"/>
    <w:rsid w:val="007E2942"/>
    <w:rsid w:val="007E5F4B"/>
    <w:rsid w:val="007F0C39"/>
    <w:rsid w:val="007F43A6"/>
    <w:rsid w:val="008020DA"/>
    <w:rsid w:val="0080557E"/>
    <w:rsid w:val="00843DD9"/>
    <w:rsid w:val="008513AF"/>
    <w:rsid w:val="00854FF3"/>
    <w:rsid w:val="008551FF"/>
    <w:rsid w:val="00862350"/>
    <w:rsid w:val="0087200C"/>
    <w:rsid w:val="00883B2C"/>
    <w:rsid w:val="008848C8"/>
    <w:rsid w:val="0089093E"/>
    <w:rsid w:val="00890EA7"/>
    <w:rsid w:val="00891711"/>
    <w:rsid w:val="00894AB5"/>
    <w:rsid w:val="00895AD8"/>
    <w:rsid w:val="00896B3B"/>
    <w:rsid w:val="00897D8D"/>
    <w:rsid w:val="008A2C43"/>
    <w:rsid w:val="008B29C7"/>
    <w:rsid w:val="008B76C9"/>
    <w:rsid w:val="008C162E"/>
    <w:rsid w:val="008C4213"/>
    <w:rsid w:val="008C4CB8"/>
    <w:rsid w:val="008C598E"/>
    <w:rsid w:val="008E3797"/>
    <w:rsid w:val="008E54C6"/>
    <w:rsid w:val="008E712A"/>
    <w:rsid w:val="008F469C"/>
    <w:rsid w:val="009038A0"/>
    <w:rsid w:val="009148B0"/>
    <w:rsid w:val="00920B3A"/>
    <w:rsid w:val="00930ABA"/>
    <w:rsid w:val="009352D2"/>
    <w:rsid w:val="00942067"/>
    <w:rsid w:val="00947EA7"/>
    <w:rsid w:val="00950860"/>
    <w:rsid w:val="00953206"/>
    <w:rsid w:val="00956E72"/>
    <w:rsid w:val="009632B6"/>
    <w:rsid w:val="00963FE2"/>
    <w:rsid w:val="009745CD"/>
    <w:rsid w:val="00987692"/>
    <w:rsid w:val="00995DBC"/>
    <w:rsid w:val="009B7190"/>
    <w:rsid w:val="009C0BE6"/>
    <w:rsid w:val="009C5B98"/>
    <w:rsid w:val="009C6590"/>
    <w:rsid w:val="009D1D82"/>
    <w:rsid w:val="009D4221"/>
    <w:rsid w:val="009D5C84"/>
    <w:rsid w:val="009E0D68"/>
    <w:rsid w:val="009E76DF"/>
    <w:rsid w:val="009F7D85"/>
    <w:rsid w:val="00A00AC1"/>
    <w:rsid w:val="00A06F36"/>
    <w:rsid w:val="00A16308"/>
    <w:rsid w:val="00A33DEA"/>
    <w:rsid w:val="00A37F37"/>
    <w:rsid w:val="00A524EF"/>
    <w:rsid w:val="00A52A38"/>
    <w:rsid w:val="00A53198"/>
    <w:rsid w:val="00A6582E"/>
    <w:rsid w:val="00A75EEC"/>
    <w:rsid w:val="00A82D77"/>
    <w:rsid w:val="00A83CFD"/>
    <w:rsid w:val="00A97153"/>
    <w:rsid w:val="00AA144D"/>
    <w:rsid w:val="00AA393F"/>
    <w:rsid w:val="00AA749E"/>
    <w:rsid w:val="00AB2651"/>
    <w:rsid w:val="00AB334E"/>
    <w:rsid w:val="00AB40AF"/>
    <w:rsid w:val="00AB580A"/>
    <w:rsid w:val="00AB697C"/>
    <w:rsid w:val="00AC7D47"/>
    <w:rsid w:val="00AE0768"/>
    <w:rsid w:val="00AE120F"/>
    <w:rsid w:val="00AE222E"/>
    <w:rsid w:val="00AF0F67"/>
    <w:rsid w:val="00AF139A"/>
    <w:rsid w:val="00AF2C2A"/>
    <w:rsid w:val="00AF4A4D"/>
    <w:rsid w:val="00B01F18"/>
    <w:rsid w:val="00B14A2B"/>
    <w:rsid w:val="00B1683D"/>
    <w:rsid w:val="00B17941"/>
    <w:rsid w:val="00B2351B"/>
    <w:rsid w:val="00B25734"/>
    <w:rsid w:val="00B26FC6"/>
    <w:rsid w:val="00B37220"/>
    <w:rsid w:val="00B41D7B"/>
    <w:rsid w:val="00B55AB8"/>
    <w:rsid w:val="00B55DCF"/>
    <w:rsid w:val="00B65716"/>
    <w:rsid w:val="00B66A40"/>
    <w:rsid w:val="00B72740"/>
    <w:rsid w:val="00B743F3"/>
    <w:rsid w:val="00B74DC0"/>
    <w:rsid w:val="00B91DC0"/>
    <w:rsid w:val="00B95FB2"/>
    <w:rsid w:val="00B96BCE"/>
    <w:rsid w:val="00B96E12"/>
    <w:rsid w:val="00BA6EB6"/>
    <w:rsid w:val="00BB3DB4"/>
    <w:rsid w:val="00BB3DDC"/>
    <w:rsid w:val="00BB3E51"/>
    <w:rsid w:val="00BB6E7F"/>
    <w:rsid w:val="00BB72CC"/>
    <w:rsid w:val="00BB7AA5"/>
    <w:rsid w:val="00BC3732"/>
    <w:rsid w:val="00BD2309"/>
    <w:rsid w:val="00BD65FA"/>
    <w:rsid w:val="00BE2728"/>
    <w:rsid w:val="00BE34EE"/>
    <w:rsid w:val="00BF1B8E"/>
    <w:rsid w:val="00C119F4"/>
    <w:rsid w:val="00C148F8"/>
    <w:rsid w:val="00C21A95"/>
    <w:rsid w:val="00C436E6"/>
    <w:rsid w:val="00C44743"/>
    <w:rsid w:val="00C52180"/>
    <w:rsid w:val="00C656A0"/>
    <w:rsid w:val="00C73F59"/>
    <w:rsid w:val="00C73F62"/>
    <w:rsid w:val="00C804AF"/>
    <w:rsid w:val="00C86204"/>
    <w:rsid w:val="00C9072E"/>
    <w:rsid w:val="00CA0161"/>
    <w:rsid w:val="00CA060E"/>
    <w:rsid w:val="00CA2170"/>
    <w:rsid w:val="00CB016E"/>
    <w:rsid w:val="00CB77D5"/>
    <w:rsid w:val="00CC2211"/>
    <w:rsid w:val="00CC6E91"/>
    <w:rsid w:val="00CD1E08"/>
    <w:rsid w:val="00CD3B1B"/>
    <w:rsid w:val="00CD4911"/>
    <w:rsid w:val="00CE7514"/>
    <w:rsid w:val="00CE7D90"/>
    <w:rsid w:val="00CF216B"/>
    <w:rsid w:val="00CF29AF"/>
    <w:rsid w:val="00D01A86"/>
    <w:rsid w:val="00D01D29"/>
    <w:rsid w:val="00D20F2E"/>
    <w:rsid w:val="00D25A65"/>
    <w:rsid w:val="00D262AB"/>
    <w:rsid w:val="00D355FA"/>
    <w:rsid w:val="00D3635F"/>
    <w:rsid w:val="00D36F79"/>
    <w:rsid w:val="00D42079"/>
    <w:rsid w:val="00D44758"/>
    <w:rsid w:val="00D46EB5"/>
    <w:rsid w:val="00D46F29"/>
    <w:rsid w:val="00D50CB6"/>
    <w:rsid w:val="00D5202B"/>
    <w:rsid w:val="00D63751"/>
    <w:rsid w:val="00D75B22"/>
    <w:rsid w:val="00D76C1C"/>
    <w:rsid w:val="00D91484"/>
    <w:rsid w:val="00D95E48"/>
    <w:rsid w:val="00DA161B"/>
    <w:rsid w:val="00DA3DC6"/>
    <w:rsid w:val="00DA3E94"/>
    <w:rsid w:val="00DA4FCD"/>
    <w:rsid w:val="00DA6AB6"/>
    <w:rsid w:val="00DB578A"/>
    <w:rsid w:val="00DC3BE5"/>
    <w:rsid w:val="00DD1219"/>
    <w:rsid w:val="00DE4678"/>
    <w:rsid w:val="00DE7695"/>
    <w:rsid w:val="00DF2019"/>
    <w:rsid w:val="00DF6E81"/>
    <w:rsid w:val="00E050E4"/>
    <w:rsid w:val="00E06D7F"/>
    <w:rsid w:val="00E10535"/>
    <w:rsid w:val="00E145F1"/>
    <w:rsid w:val="00E168ED"/>
    <w:rsid w:val="00E206CF"/>
    <w:rsid w:val="00E21CB1"/>
    <w:rsid w:val="00E27BD4"/>
    <w:rsid w:val="00E41488"/>
    <w:rsid w:val="00E425FD"/>
    <w:rsid w:val="00E4736F"/>
    <w:rsid w:val="00E47756"/>
    <w:rsid w:val="00E572A5"/>
    <w:rsid w:val="00E628AC"/>
    <w:rsid w:val="00E62A23"/>
    <w:rsid w:val="00E63035"/>
    <w:rsid w:val="00E704E1"/>
    <w:rsid w:val="00E75E5A"/>
    <w:rsid w:val="00E76163"/>
    <w:rsid w:val="00E8168E"/>
    <w:rsid w:val="00E85659"/>
    <w:rsid w:val="00E9035A"/>
    <w:rsid w:val="00E9089A"/>
    <w:rsid w:val="00E96964"/>
    <w:rsid w:val="00EA1B73"/>
    <w:rsid w:val="00EA3143"/>
    <w:rsid w:val="00EA3BBA"/>
    <w:rsid w:val="00EB1D01"/>
    <w:rsid w:val="00EB316F"/>
    <w:rsid w:val="00EC362D"/>
    <w:rsid w:val="00EC371D"/>
    <w:rsid w:val="00EC66EF"/>
    <w:rsid w:val="00ED2C00"/>
    <w:rsid w:val="00ED3C70"/>
    <w:rsid w:val="00EE14C7"/>
    <w:rsid w:val="00EF0382"/>
    <w:rsid w:val="00EF7FFD"/>
    <w:rsid w:val="00F104FD"/>
    <w:rsid w:val="00F10A98"/>
    <w:rsid w:val="00F21683"/>
    <w:rsid w:val="00F23EE5"/>
    <w:rsid w:val="00F50D94"/>
    <w:rsid w:val="00F516D6"/>
    <w:rsid w:val="00F56E2E"/>
    <w:rsid w:val="00F57A19"/>
    <w:rsid w:val="00F625F8"/>
    <w:rsid w:val="00F674C1"/>
    <w:rsid w:val="00F7107C"/>
    <w:rsid w:val="00F77700"/>
    <w:rsid w:val="00F81A8F"/>
    <w:rsid w:val="00F84107"/>
    <w:rsid w:val="00F877C9"/>
    <w:rsid w:val="00F95770"/>
    <w:rsid w:val="00F969E8"/>
    <w:rsid w:val="00F96B45"/>
    <w:rsid w:val="00FA00FF"/>
    <w:rsid w:val="00FA581E"/>
    <w:rsid w:val="00FA5E80"/>
    <w:rsid w:val="00FA7211"/>
    <w:rsid w:val="00FA7C9C"/>
    <w:rsid w:val="00FB0619"/>
    <w:rsid w:val="00FB1D83"/>
    <w:rsid w:val="00FB1ED5"/>
    <w:rsid w:val="00FB236B"/>
    <w:rsid w:val="00FC7023"/>
    <w:rsid w:val="00FD0D45"/>
    <w:rsid w:val="00FD3B7A"/>
    <w:rsid w:val="00FD74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719A9"/>
  <w15:docId w15:val="{E3251E42-E383-4875-9556-878CDD65A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3F1C"/>
  </w:style>
  <w:style w:type="paragraph" w:styleId="Balk1">
    <w:name w:val="heading 1"/>
    <w:basedOn w:val="Normal"/>
    <w:link w:val="Balk1Char"/>
    <w:uiPriority w:val="1"/>
    <w:qFormat/>
    <w:rsid w:val="002431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US"/>
    </w:rPr>
  </w:style>
  <w:style w:type="paragraph" w:styleId="Balk2">
    <w:name w:val="heading 2"/>
    <w:basedOn w:val="Normal"/>
    <w:next w:val="Normal"/>
    <w:link w:val="Balk2Char"/>
    <w:uiPriority w:val="1"/>
    <w:unhideWhenUsed/>
    <w:qFormat/>
    <w:rsid w:val="009745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1"/>
    <w:unhideWhenUsed/>
    <w:qFormat/>
    <w:rsid w:val="009745C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2A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2A23"/>
  </w:style>
  <w:style w:type="paragraph" w:styleId="AltBilgi">
    <w:name w:val="footer"/>
    <w:basedOn w:val="Normal"/>
    <w:link w:val="AltBilgiChar"/>
    <w:uiPriority w:val="99"/>
    <w:unhideWhenUsed/>
    <w:rsid w:val="00E62A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2A23"/>
  </w:style>
  <w:style w:type="paragraph" w:styleId="ListeParagraf">
    <w:name w:val="List Paragraph"/>
    <w:basedOn w:val="Normal"/>
    <w:uiPriority w:val="1"/>
    <w:qFormat/>
    <w:rsid w:val="002720B1"/>
    <w:pPr>
      <w:ind w:left="720"/>
      <w:contextualSpacing/>
    </w:pPr>
  </w:style>
  <w:style w:type="table" w:styleId="TabloKlavuzu">
    <w:name w:val="Table Grid"/>
    <w:basedOn w:val="NormalTablo"/>
    <w:uiPriority w:val="59"/>
    <w:rsid w:val="00E4736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Kpr">
    <w:name w:val="Hyperlink"/>
    <w:basedOn w:val="VarsaylanParagrafYazTipi"/>
    <w:uiPriority w:val="99"/>
    <w:unhideWhenUsed/>
    <w:rsid w:val="00E76163"/>
    <w:rPr>
      <w:color w:val="0000FF" w:themeColor="hyperlink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243187"/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US"/>
    </w:rPr>
  </w:style>
  <w:style w:type="character" w:customStyle="1" w:styleId="a-size-large">
    <w:name w:val="a-size-large"/>
    <w:basedOn w:val="VarsaylanParagrafYazTipi"/>
    <w:rsid w:val="00243187"/>
  </w:style>
  <w:style w:type="character" w:customStyle="1" w:styleId="a-size-medium">
    <w:name w:val="a-size-medium"/>
    <w:basedOn w:val="VarsaylanParagrafYazTipi"/>
    <w:rsid w:val="00243187"/>
  </w:style>
  <w:style w:type="character" w:customStyle="1" w:styleId="author">
    <w:name w:val="author"/>
    <w:basedOn w:val="VarsaylanParagrafYazTipi"/>
    <w:rsid w:val="00243187"/>
  </w:style>
  <w:style w:type="character" w:customStyle="1" w:styleId="a-color-secondary">
    <w:name w:val="a-color-secondary"/>
    <w:basedOn w:val="VarsaylanParagrafYazTipi"/>
    <w:rsid w:val="00243187"/>
  </w:style>
  <w:style w:type="character" w:customStyle="1" w:styleId="gt-baf-cell">
    <w:name w:val="gt-baf-cell"/>
    <w:basedOn w:val="VarsaylanParagrafYazTipi"/>
    <w:rsid w:val="00235A7C"/>
  </w:style>
  <w:style w:type="character" w:styleId="Vurgu">
    <w:name w:val="Emphasis"/>
    <w:basedOn w:val="VarsaylanParagrafYazTipi"/>
    <w:uiPriority w:val="20"/>
    <w:qFormat/>
    <w:rsid w:val="00D355FA"/>
    <w:rPr>
      <w:i/>
      <w:iCs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745C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745C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GvdeMetni">
    <w:name w:val="Body Text"/>
    <w:basedOn w:val="Normal"/>
    <w:link w:val="GvdeMetniChar"/>
    <w:uiPriority w:val="1"/>
    <w:qFormat/>
    <w:rsid w:val="009745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9745CD"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9745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62719F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0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0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86144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12925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623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78392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2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A8C9F-B73B-45AB-9B28-D46BDE573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Eşref</dc:creator>
  <cp:lastModifiedBy>Onur Ünver</cp:lastModifiedBy>
  <cp:revision>22</cp:revision>
  <dcterms:created xsi:type="dcterms:W3CDTF">2022-11-24T11:59:00Z</dcterms:created>
  <dcterms:modified xsi:type="dcterms:W3CDTF">2022-11-29T11:25:00Z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9f4c434dd5c0e18bbb66c42f1a891a1ee18c5d519e9a98273d9bf58ea0f4a0b1</vt:lpwstr>
  </property>
</Properties>
</file>